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A6" w:rsidRPr="00660C82" w:rsidRDefault="00F526A6" w:rsidP="00F526A6">
      <w:pPr>
        <w:jc w:val="center"/>
        <w:rPr>
          <w:sz w:val="28"/>
          <w:szCs w:val="28"/>
        </w:rPr>
      </w:pPr>
      <w:r>
        <w:rPr>
          <w:noProof/>
          <w:sz w:val="28"/>
          <w:szCs w:val="28"/>
        </w:rPr>
        <w:drawing>
          <wp:inline distT="0" distB="0" distL="0" distR="0" wp14:anchorId="5BC8F735" wp14:editId="47C092C1">
            <wp:extent cx="682625" cy="706120"/>
            <wp:effectExtent l="19050" t="0" r="3175" b="0"/>
            <wp:docPr id="1" name="Рисунок 1" descr="DAG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ESTAN"/>
                    <pic:cNvPicPr>
                      <a:picLocks noChangeAspect="1" noChangeArrowheads="1"/>
                    </pic:cNvPicPr>
                  </pic:nvPicPr>
                  <pic:blipFill>
                    <a:blip r:embed="rId7"/>
                    <a:srcRect/>
                    <a:stretch>
                      <a:fillRect/>
                    </a:stretch>
                  </pic:blipFill>
                  <pic:spPr bwMode="auto">
                    <a:xfrm>
                      <a:off x="0" y="0"/>
                      <a:ext cx="682625" cy="706120"/>
                    </a:xfrm>
                    <a:prstGeom prst="rect">
                      <a:avLst/>
                    </a:prstGeom>
                    <a:noFill/>
                    <a:ln w="9525">
                      <a:noFill/>
                      <a:miter lim="800000"/>
                      <a:headEnd/>
                      <a:tailEnd/>
                    </a:ln>
                  </pic:spPr>
                </pic:pic>
              </a:graphicData>
            </a:graphic>
          </wp:inline>
        </w:drawing>
      </w:r>
    </w:p>
    <w:p w:rsidR="00F526A6" w:rsidRPr="00660C82" w:rsidRDefault="00F526A6" w:rsidP="00F526A6">
      <w:pPr>
        <w:pStyle w:val="ac"/>
        <w:rPr>
          <w:sz w:val="28"/>
          <w:szCs w:val="28"/>
        </w:rPr>
      </w:pPr>
      <w:r w:rsidRPr="00660C82">
        <w:rPr>
          <w:sz w:val="28"/>
          <w:szCs w:val="28"/>
        </w:rPr>
        <w:t>СОБРАНИЕ ДЕПУТАТОВ</w:t>
      </w:r>
    </w:p>
    <w:p w:rsidR="00F526A6" w:rsidRPr="00660C82" w:rsidRDefault="00F526A6" w:rsidP="00F526A6">
      <w:pPr>
        <w:pStyle w:val="ac"/>
        <w:rPr>
          <w:sz w:val="28"/>
          <w:szCs w:val="28"/>
        </w:rPr>
      </w:pPr>
      <w:r w:rsidRPr="00660C82">
        <w:rPr>
          <w:sz w:val="28"/>
          <w:szCs w:val="28"/>
        </w:rPr>
        <w:t>МУНИЦИПАЛЬНОГО ОБРАЗОВАНИЯ</w:t>
      </w:r>
    </w:p>
    <w:p w:rsidR="00F526A6" w:rsidRPr="00660C82" w:rsidRDefault="00F526A6" w:rsidP="00F526A6">
      <w:pPr>
        <w:pStyle w:val="ac"/>
        <w:rPr>
          <w:sz w:val="28"/>
          <w:szCs w:val="28"/>
        </w:rPr>
      </w:pPr>
      <w:r w:rsidRPr="00660C82">
        <w:rPr>
          <w:sz w:val="28"/>
          <w:szCs w:val="28"/>
        </w:rPr>
        <w:t>СЕЛЬСКОГО ПОСЕЛЕНИЯ «</w:t>
      </w:r>
      <w:r w:rsidR="00EA6E25">
        <w:rPr>
          <w:sz w:val="28"/>
          <w:szCs w:val="28"/>
        </w:rPr>
        <w:t>СЕЛЬСОВЕТ НЕЧАЕВСКИЙ</w:t>
      </w:r>
      <w:r w:rsidRPr="00660C82">
        <w:rPr>
          <w:sz w:val="28"/>
          <w:szCs w:val="28"/>
        </w:rPr>
        <w:t>»</w:t>
      </w:r>
    </w:p>
    <w:p w:rsidR="00F526A6" w:rsidRPr="00660C82" w:rsidRDefault="00F526A6" w:rsidP="00F526A6">
      <w:pPr>
        <w:jc w:val="center"/>
        <w:rPr>
          <w:b/>
          <w:sz w:val="28"/>
          <w:szCs w:val="28"/>
        </w:rPr>
      </w:pPr>
      <w:r w:rsidRPr="00660C82">
        <w:rPr>
          <w:b/>
          <w:sz w:val="28"/>
          <w:szCs w:val="28"/>
        </w:rPr>
        <w:t>КИЗИЛЮРТОВСКОГО РАЙОНА РЕСПУБЛИКИ ДАГЕСТАН</w:t>
      </w:r>
    </w:p>
    <w:p w:rsidR="00F526A6" w:rsidRPr="00551641" w:rsidRDefault="00F526A6" w:rsidP="00F526A6">
      <w:pPr>
        <w:ind w:left="-180" w:right="-414"/>
        <w:rPr>
          <w:sz w:val="18"/>
          <w:szCs w:val="18"/>
        </w:rPr>
      </w:pPr>
      <w:r>
        <w:rPr>
          <w:i/>
          <w:sz w:val="18"/>
          <w:szCs w:val="18"/>
        </w:rPr>
        <w:t xml:space="preserve">                  </w:t>
      </w:r>
      <w:r w:rsidRPr="00551641">
        <w:rPr>
          <w:i/>
          <w:sz w:val="18"/>
          <w:szCs w:val="18"/>
        </w:rPr>
        <w:t xml:space="preserve">368121, Российская Федерация Республика </w:t>
      </w:r>
      <w:proofErr w:type="gramStart"/>
      <w:r w:rsidRPr="00551641">
        <w:rPr>
          <w:i/>
          <w:sz w:val="18"/>
          <w:szCs w:val="18"/>
        </w:rPr>
        <w:t>Дагестан  Кизилюртовский</w:t>
      </w:r>
      <w:proofErr w:type="gramEnd"/>
      <w:r w:rsidRPr="00551641">
        <w:rPr>
          <w:i/>
          <w:sz w:val="18"/>
          <w:szCs w:val="18"/>
        </w:rPr>
        <w:t xml:space="preserve">  район, с. Нижний Чирюрт.</w:t>
      </w:r>
      <w:r>
        <w:rPr>
          <w:i/>
          <w:sz w:val="18"/>
          <w:szCs w:val="18"/>
        </w:rPr>
        <w:t xml:space="preserve"> ул. </w:t>
      </w:r>
      <w:r w:rsidRPr="00551641">
        <w:rPr>
          <w:i/>
          <w:sz w:val="18"/>
          <w:szCs w:val="18"/>
        </w:rPr>
        <w:t xml:space="preserve">Вишневского,2 </w:t>
      </w:r>
    </w:p>
    <w:tbl>
      <w:tblPr>
        <w:tblW w:w="10080" w:type="dxa"/>
        <w:tblBorders>
          <w:top w:val="single" w:sz="18" w:space="0" w:color="auto"/>
          <w:bottom w:val="thinThickSmallGap" w:sz="24" w:space="0" w:color="auto"/>
        </w:tblBorders>
        <w:tblLook w:val="0000" w:firstRow="0" w:lastRow="0" w:firstColumn="0" w:lastColumn="0" w:noHBand="0" w:noVBand="0"/>
      </w:tblPr>
      <w:tblGrid>
        <w:gridCol w:w="10080"/>
      </w:tblGrid>
      <w:tr w:rsidR="00F526A6" w:rsidTr="00EA6E25">
        <w:trPr>
          <w:trHeight w:val="100"/>
        </w:trPr>
        <w:tc>
          <w:tcPr>
            <w:tcW w:w="10080" w:type="dxa"/>
            <w:tcBorders>
              <w:top w:val="thinThickSmallGap" w:sz="24" w:space="0" w:color="auto"/>
              <w:bottom w:val="nil"/>
            </w:tcBorders>
          </w:tcPr>
          <w:p w:rsidR="00F526A6" w:rsidRDefault="00F526A6" w:rsidP="00EA6E25">
            <w:pPr>
              <w:jc w:val="center"/>
              <w:rPr>
                <w:sz w:val="22"/>
                <w:szCs w:val="22"/>
              </w:rPr>
            </w:pPr>
          </w:p>
        </w:tc>
      </w:tr>
    </w:tbl>
    <w:p w:rsidR="00F526A6" w:rsidRPr="004D38AF" w:rsidRDefault="00F526A6" w:rsidP="00F526A6">
      <w:pPr>
        <w:pStyle w:val="2"/>
        <w:rPr>
          <w:b w:val="0"/>
          <w:sz w:val="6"/>
          <w:szCs w:val="28"/>
        </w:rPr>
      </w:pPr>
    </w:p>
    <w:p w:rsidR="00F526A6" w:rsidRPr="001C55FD" w:rsidRDefault="00F526A6" w:rsidP="00F526A6">
      <w:pPr>
        <w:pStyle w:val="2"/>
        <w:rPr>
          <w:b w:val="0"/>
          <w:szCs w:val="28"/>
        </w:rPr>
      </w:pPr>
      <w:r>
        <w:rPr>
          <w:szCs w:val="28"/>
        </w:rPr>
        <w:t>РЕШЕНИЕ № 01</w:t>
      </w:r>
    </w:p>
    <w:p w:rsidR="00F526A6" w:rsidRPr="00FD6005" w:rsidRDefault="00F526A6" w:rsidP="00F526A6">
      <w:pPr>
        <w:jc w:val="center"/>
        <w:rPr>
          <w:sz w:val="26"/>
          <w:szCs w:val="26"/>
        </w:rPr>
      </w:pPr>
    </w:p>
    <w:p w:rsidR="00F526A6" w:rsidRPr="00FD6005" w:rsidRDefault="00F526A6" w:rsidP="00F526A6">
      <w:pPr>
        <w:rPr>
          <w:sz w:val="26"/>
          <w:szCs w:val="26"/>
        </w:rPr>
      </w:pPr>
      <w:r>
        <w:rPr>
          <w:sz w:val="28"/>
          <w:szCs w:val="28"/>
        </w:rPr>
        <w:t>23.01.</w:t>
      </w:r>
      <w:r w:rsidRPr="00B53402">
        <w:rPr>
          <w:sz w:val="28"/>
          <w:szCs w:val="28"/>
        </w:rPr>
        <w:t>202</w:t>
      </w:r>
      <w:r>
        <w:rPr>
          <w:sz w:val="28"/>
          <w:szCs w:val="28"/>
        </w:rPr>
        <w:t>3</w:t>
      </w:r>
      <w:r w:rsidRPr="00B53402">
        <w:rPr>
          <w:sz w:val="28"/>
          <w:szCs w:val="28"/>
        </w:rPr>
        <w:t xml:space="preserve"> года</w:t>
      </w:r>
      <w:r w:rsidRPr="00FD6005">
        <w:rPr>
          <w:sz w:val="26"/>
          <w:szCs w:val="26"/>
        </w:rPr>
        <w:t xml:space="preserve">  </w:t>
      </w:r>
      <w:r>
        <w:rPr>
          <w:sz w:val="26"/>
          <w:szCs w:val="26"/>
        </w:rPr>
        <w:t xml:space="preserve">                                                                                    </w:t>
      </w:r>
      <w:proofErr w:type="spellStart"/>
      <w:r w:rsidRPr="00B53402">
        <w:rPr>
          <w:sz w:val="28"/>
          <w:szCs w:val="28"/>
        </w:rPr>
        <w:t>с.</w:t>
      </w:r>
      <w:r w:rsidR="00AB6230">
        <w:rPr>
          <w:sz w:val="28"/>
          <w:szCs w:val="28"/>
        </w:rPr>
        <w:t>Нечаевка</w:t>
      </w:r>
      <w:proofErr w:type="spellEnd"/>
      <w:r w:rsidRPr="00B53402">
        <w:rPr>
          <w:sz w:val="28"/>
          <w:szCs w:val="28"/>
        </w:rPr>
        <w:t>.</w:t>
      </w:r>
    </w:p>
    <w:p w:rsidR="00F526A6" w:rsidRPr="004D38AF" w:rsidRDefault="00F526A6" w:rsidP="00F526A6">
      <w:pPr>
        <w:rPr>
          <w:rFonts w:cs="Arial"/>
          <w:sz w:val="20"/>
          <w:szCs w:val="28"/>
        </w:rPr>
      </w:pPr>
    </w:p>
    <w:p w:rsidR="00F526A6" w:rsidRPr="00DA127C" w:rsidRDefault="00F526A6" w:rsidP="00F526A6">
      <w:pPr>
        <w:rPr>
          <w:rStyle w:val="4Exact"/>
          <w:b w:val="0"/>
          <w:bCs w:val="0"/>
          <w:sz w:val="6"/>
          <w:szCs w:val="28"/>
        </w:rPr>
      </w:pPr>
    </w:p>
    <w:p w:rsidR="00F526A6" w:rsidRPr="00FA1026" w:rsidRDefault="00F526A6" w:rsidP="00F526A6">
      <w:pPr>
        <w:shd w:val="clear" w:color="auto" w:fill="FFFFFF"/>
        <w:spacing w:line="214" w:lineRule="atLeast"/>
        <w:jc w:val="center"/>
        <w:rPr>
          <w:b/>
          <w:bCs/>
          <w:sz w:val="28"/>
          <w:szCs w:val="28"/>
        </w:rPr>
      </w:pPr>
      <w:r w:rsidRPr="00FA1026">
        <w:rPr>
          <w:b/>
          <w:bCs/>
          <w:sz w:val="28"/>
          <w:szCs w:val="28"/>
        </w:rPr>
        <w:t>О</w:t>
      </w:r>
      <w:r>
        <w:rPr>
          <w:b/>
          <w:bCs/>
          <w:sz w:val="28"/>
          <w:szCs w:val="28"/>
        </w:rPr>
        <w:t xml:space="preserve">б </w:t>
      </w:r>
      <w:proofErr w:type="gramStart"/>
      <w:r>
        <w:rPr>
          <w:b/>
          <w:bCs/>
          <w:sz w:val="28"/>
          <w:szCs w:val="28"/>
        </w:rPr>
        <w:t xml:space="preserve">утверждении </w:t>
      </w:r>
      <w:r w:rsidRPr="00FA1026">
        <w:rPr>
          <w:b/>
          <w:bCs/>
          <w:sz w:val="28"/>
          <w:szCs w:val="28"/>
        </w:rPr>
        <w:t xml:space="preserve"> Правил</w:t>
      </w:r>
      <w:proofErr w:type="gramEnd"/>
      <w:r w:rsidRPr="00FA1026">
        <w:rPr>
          <w:b/>
          <w:bCs/>
          <w:sz w:val="28"/>
          <w:szCs w:val="28"/>
        </w:rPr>
        <w:t xml:space="preserve"> по благоустройству</w:t>
      </w:r>
      <w:r>
        <w:rPr>
          <w:b/>
          <w:bCs/>
          <w:sz w:val="28"/>
          <w:szCs w:val="28"/>
        </w:rPr>
        <w:t xml:space="preserve"> территории</w:t>
      </w:r>
      <w:r w:rsidRPr="00FA1026">
        <w:rPr>
          <w:b/>
          <w:bCs/>
          <w:sz w:val="28"/>
          <w:szCs w:val="28"/>
        </w:rPr>
        <w:t xml:space="preserve">   </w:t>
      </w:r>
    </w:p>
    <w:p w:rsidR="00F526A6" w:rsidRDefault="00F526A6" w:rsidP="00F526A6">
      <w:pPr>
        <w:pStyle w:val="ac"/>
        <w:rPr>
          <w:bCs/>
          <w:sz w:val="28"/>
          <w:szCs w:val="28"/>
        </w:rPr>
      </w:pPr>
      <w:r>
        <w:rPr>
          <w:bCs/>
          <w:sz w:val="28"/>
          <w:szCs w:val="28"/>
        </w:rPr>
        <w:t>муниципального образования сельского поселения "</w:t>
      </w:r>
      <w:r w:rsidR="00EA6E25">
        <w:rPr>
          <w:bCs/>
          <w:sz w:val="28"/>
          <w:szCs w:val="28"/>
        </w:rPr>
        <w:t xml:space="preserve">сельсовет </w:t>
      </w:r>
      <w:proofErr w:type="spellStart"/>
      <w:r w:rsidR="00EA6E25">
        <w:rPr>
          <w:bCs/>
          <w:sz w:val="28"/>
          <w:szCs w:val="28"/>
        </w:rPr>
        <w:t>Нечаевский</w:t>
      </w:r>
      <w:proofErr w:type="spellEnd"/>
      <w:r>
        <w:rPr>
          <w:bCs/>
          <w:sz w:val="28"/>
          <w:szCs w:val="28"/>
        </w:rPr>
        <w:t xml:space="preserve">" </w:t>
      </w:r>
      <w:proofErr w:type="spellStart"/>
      <w:r>
        <w:rPr>
          <w:bCs/>
          <w:sz w:val="28"/>
          <w:szCs w:val="28"/>
        </w:rPr>
        <w:t>Кизилюртовского</w:t>
      </w:r>
      <w:proofErr w:type="spellEnd"/>
      <w:r>
        <w:rPr>
          <w:bCs/>
          <w:sz w:val="28"/>
          <w:szCs w:val="28"/>
        </w:rPr>
        <w:t xml:space="preserve"> района</w:t>
      </w:r>
    </w:p>
    <w:p w:rsidR="00F526A6" w:rsidRPr="00526AA2" w:rsidRDefault="00F526A6" w:rsidP="00F526A6">
      <w:pPr>
        <w:pStyle w:val="ac"/>
        <w:jc w:val="both"/>
        <w:rPr>
          <w:b w:val="0"/>
          <w:sz w:val="16"/>
          <w:szCs w:val="28"/>
        </w:rPr>
      </w:pPr>
    </w:p>
    <w:p w:rsidR="00F526A6" w:rsidRPr="00FA1026" w:rsidRDefault="00F526A6" w:rsidP="00F526A6">
      <w:pPr>
        <w:pStyle w:val="ac"/>
        <w:ind w:right="-2" w:firstLine="567"/>
        <w:jc w:val="both"/>
        <w:rPr>
          <w:b w:val="0"/>
          <w:sz w:val="28"/>
          <w:szCs w:val="28"/>
        </w:rPr>
      </w:pPr>
      <w:r w:rsidRPr="00FA1026">
        <w:rPr>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526AA2">
        <w:rPr>
          <w:rStyle w:val="affffff0"/>
          <w:b w:val="0"/>
          <w:sz w:val="28"/>
          <w:szCs w:val="28"/>
          <w:shd w:val="clear" w:color="auto" w:fill="FFFFFF"/>
        </w:rPr>
        <w:t>Приказом</w:t>
      </w:r>
      <w:r w:rsidRPr="00526AA2">
        <w:rPr>
          <w:b w:val="0"/>
          <w:i/>
          <w:sz w:val="28"/>
          <w:szCs w:val="28"/>
          <w:shd w:val="clear" w:color="auto" w:fill="FFFFFF"/>
        </w:rPr>
        <w:t> </w:t>
      </w:r>
      <w:r w:rsidRPr="00FA1026">
        <w:rPr>
          <w:b w:val="0"/>
          <w:sz w:val="28"/>
          <w:szCs w:val="28"/>
          <w:shd w:val="clear" w:color="auto" w:fill="FFFFFF"/>
        </w:rPr>
        <w:t>Министерства строительства и жилищно-коммунального хозяйства РФ от </w:t>
      </w:r>
      <w:r w:rsidRPr="00526AA2">
        <w:rPr>
          <w:rStyle w:val="affffff0"/>
          <w:b w:val="0"/>
          <w:sz w:val="28"/>
          <w:szCs w:val="28"/>
          <w:shd w:val="clear" w:color="auto" w:fill="FFFFFF"/>
        </w:rPr>
        <w:t>29</w:t>
      </w:r>
      <w:r w:rsidRPr="00526AA2">
        <w:rPr>
          <w:b w:val="0"/>
          <w:i/>
          <w:sz w:val="28"/>
          <w:szCs w:val="28"/>
          <w:shd w:val="clear" w:color="auto" w:fill="FFFFFF"/>
        </w:rPr>
        <w:t> </w:t>
      </w:r>
      <w:r w:rsidRPr="00526AA2">
        <w:rPr>
          <w:rStyle w:val="affffff0"/>
          <w:b w:val="0"/>
          <w:sz w:val="28"/>
          <w:szCs w:val="28"/>
          <w:shd w:val="clear" w:color="auto" w:fill="FFFFFF"/>
        </w:rPr>
        <w:t>декабря</w:t>
      </w:r>
      <w:r w:rsidRPr="00526AA2">
        <w:rPr>
          <w:b w:val="0"/>
          <w:i/>
          <w:sz w:val="28"/>
          <w:szCs w:val="28"/>
          <w:shd w:val="clear" w:color="auto" w:fill="FFFFFF"/>
        </w:rPr>
        <w:t> </w:t>
      </w:r>
      <w:r w:rsidRPr="00526AA2">
        <w:rPr>
          <w:rStyle w:val="affffff0"/>
          <w:b w:val="0"/>
          <w:sz w:val="28"/>
          <w:szCs w:val="28"/>
          <w:shd w:val="clear" w:color="auto" w:fill="FFFFFF"/>
        </w:rPr>
        <w:t>2021</w:t>
      </w:r>
      <w:r w:rsidRPr="00526AA2">
        <w:rPr>
          <w:b w:val="0"/>
          <w:i/>
          <w:sz w:val="28"/>
          <w:szCs w:val="28"/>
          <w:shd w:val="clear" w:color="auto" w:fill="FFFFFF"/>
        </w:rPr>
        <w:t xml:space="preserve">г. </w:t>
      </w:r>
      <w:r w:rsidRPr="00526AA2">
        <w:rPr>
          <w:b w:val="0"/>
          <w:sz w:val="28"/>
          <w:szCs w:val="28"/>
          <w:shd w:val="clear" w:color="auto" w:fill="FFFFFF"/>
        </w:rPr>
        <w:t>N</w:t>
      </w:r>
      <w:r w:rsidRPr="00526AA2">
        <w:rPr>
          <w:b w:val="0"/>
          <w:i/>
          <w:sz w:val="28"/>
          <w:szCs w:val="28"/>
          <w:shd w:val="clear" w:color="auto" w:fill="FFFFFF"/>
        </w:rPr>
        <w:t> </w:t>
      </w:r>
      <w:r w:rsidRPr="00526AA2">
        <w:rPr>
          <w:rStyle w:val="affffff0"/>
          <w:b w:val="0"/>
          <w:sz w:val="28"/>
          <w:szCs w:val="28"/>
          <w:shd w:val="clear" w:color="auto" w:fill="FFFFFF"/>
        </w:rPr>
        <w:t>1042</w:t>
      </w:r>
      <w:r w:rsidRPr="00526AA2">
        <w:rPr>
          <w:b w:val="0"/>
          <w:i/>
          <w:sz w:val="28"/>
          <w:szCs w:val="28"/>
          <w:shd w:val="clear" w:color="auto" w:fill="FFFFFF"/>
        </w:rPr>
        <w:t>/</w:t>
      </w:r>
      <w:proofErr w:type="spellStart"/>
      <w:r w:rsidRPr="00526AA2">
        <w:rPr>
          <w:rStyle w:val="affffff0"/>
          <w:b w:val="0"/>
          <w:sz w:val="28"/>
          <w:szCs w:val="28"/>
          <w:shd w:val="clear" w:color="auto" w:fill="FFFFFF"/>
        </w:rPr>
        <w:t>пр</w:t>
      </w:r>
      <w:proofErr w:type="spellEnd"/>
      <w:r w:rsidRPr="00526AA2">
        <w:rPr>
          <w:b w:val="0"/>
          <w:i/>
          <w:sz w:val="28"/>
          <w:szCs w:val="28"/>
        </w:rPr>
        <w:t xml:space="preserve"> </w:t>
      </w:r>
      <w:r>
        <w:rPr>
          <w:b w:val="0"/>
          <w:sz w:val="28"/>
          <w:szCs w:val="28"/>
          <w:shd w:val="clear" w:color="auto" w:fill="FFFFFF"/>
        </w:rPr>
        <w:t xml:space="preserve">"Об утверждении </w:t>
      </w:r>
      <w:r w:rsidRPr="00FA1026">
        <w:rPr>
          <w:b w:val="0"/>
          <w:sz w:val="28"/>
          <w:szCs w:val="28"/>
          <w:shd w:val="clear" w:color="auto" w:fill="FFFFFF"/>
        </w:rPr>
        <w:t>методических рекомендаций по разработке норм и правил по благоустройству территорий муниципальных образований"</w:t>
      </w:r>
      <w:r>
        <w:rPr>
          <w:b w:val="0"/>
          <w:sz w:val="28"/>
          <w:szCs w:val="28"/>
          <w:shd w:val="clear" w:color="auto" w:fill="FFFFFF"/>
        </w:rPr>
        <w:t xml:space="preserve"> в целях улучшения благоустройства и санитарного состояния территории сельского поселения, создания благоприятных условий  проживания граждан, Собрание депутатов </w:t>
      </w:r>
      <w:r w:rsidRPr="00FA1026">
        <w:rPr>
          <w:b w:val="0"/>
          <w:sz w:val="28"/>
          <w:szCs w:val="28"/>
        </w:rPr>
        <w:t>муниципального образования сельского поселения "</w:t>
      </w:r>
      <w:r w:rsidR="00EA6E25">
        <w:rPr>
          <w:b w:val="0"/>
          <w:sz w:val="28"/>
          <w:szCs w:val="28"/>
        </w:rPr>
        <w:t xml:space="preserve">сельсовет </w:t>
      </w:r>
      <w:proofErr w:type="spellStart"/>
      <w:r w:rsidR="00EA6E25">
        <w:rPr>
          <w:b w:val="0"/>
          <w:sz w:val="28"/>
          <w:szCs w:val="28"/>
        </w:rPr>
        <w:t>Нечаевский</w:t>
      </w:r>
      <w:proofErr w:type="spellEnd"/>
      <w:r w:rsidRPr="00FA1026">
        <w:rPr>
          <w:b w:val="0"/>
          <w:sz w:val="28"/>
          <w:szCs w:val="28"/>
        </w:rPr>
        <w:t xml:space="preserve">" </w:t>
      </w:r>
      <w:r>
        <w:rPr>
          <w:b w:val="0"/>
          <w:sz w:val="28"/>
          <w:szCs w:val="28"/>
        </w:rPr>
        <w:t xml:space="preserve">                                                                                                                                     </w:t>
      </w:r>
    </w:p>
    <w:p w:rsidR="00F526A6" w:rsidRPr="00526AA2" w:rsidRDefault="00F526A6" w:rsidP="00F526A6">
      <w:pPr>
        <w:pStyle w:val="ac"/>
        <w:ind w:firstLine="709"/>
        <w:jc w:val="both"/>
        <w:rPr>
          <w:szCs w:val="32"/>
        </w:rPr>
      </w:pPr>
    </w:p>
    <w:p w:rsidR="00F526A6" w:rsidRDefault="00F526A6" w:rsidP="00F526A6">
      <w:pPr>
        <w:pStyle w:val="ac"/>
        <w:ind w:firstLine="709"/>
        <w:rPr>
          <w:sz w:val="28"/>
          <w:szCs w:val="28"/>
        </w:rPr>
      </w:pPr>
      <w:r w:rsidRPr="008B4A3A">
        <w:rPr>
          <w:sz w:val="28"/>
          <w:szCs w:val="28"/>
        </w:rPr>
        <w:t>РЕШИЛО:</w:t>
      </w:r>
    </w:p>
    <w:p w:rsidR="00F526A6" w:rsidRPr="00526AA2" w:rsidRDefault="00F526A6" w:rsidP="00F526A6">
      <w:pPr>
        <w:rPr>
          <w:sz w:val="8"/>
        </w:rPr>
      </w:pPr>
    </w:p>
    <w:p w:rsidR="00F526A6" w:rsidRPr="00526AA2" w:rsidRDefault="00F526A6" w:rsidP="00F526A6">
      <w:pPr>
        <w:pStyle w:val="ac"/>
        <w:ind w:firstLine="709"/>
        <w:jc w:val="left"/>
        <w:rPr>
          <w:b w:val="0"/>
          <w:sz w:val="4"/>
          <w:szCs w:val="28"/>
        </w:rPr>
      </w:pPr>
    </w:p>
    <w:p w:rsidR="00F526A6" w:rsidRPr="00FA1026" w:rsidRDefault="00F526A6" w:rsidP="00F526A6">
      <w:pPr>
        <w:pStyle w:val="ac"/>
        <w:jc w:val="both"/>
        <w:rPr>
          <w:b w:val="0"/>
          <w:sz w:val="28"/>
          <w:szCs w:val="28"/>
        </w:rPr>
      </w:pPr>
      <w:r w:rsidRPr="00245A3E">
        <w:rPr>
          <w:b w:val="0"/>
          <w:sz w:val="28"/>
          <w:szCs w:val="28"/>
        </w:rPr>
        <w:tab/>
      </w:r>
      <w:r w:rsidRPr="00FA1026">
        <w:rPr>
          <w:b w:val="0"/>
          <w:sz w:val="28"/>
          <w:szCs w:val="28"/>
        </w:rPr>
        <w:t xml:space="preserve">1. </w:t>
      </w:r>
      <w:r>
        <w:rPr>
          <w:b w:val="0"/>
          <w:sz w:val="28"/>
          <w:szCs w:val="28"/>
        </w:rPr>
        <w:t xml:space="preserve">Утвердить Правила по благоустройству </w:t>
      </w:r>
      <w:r w:rsidRPr="00FA1026">
        <w:rPr>
          <w:b w:val="0"/>
          <w:sz w:val="28"/>
          <w:szCs w:val="28"/>
        </w:rPr>
        <w:t>территории муниципального образования сельского поселения "</w:t>
      </w:r>
      <w:r w:rsidR="00EA6E25">
        <w:rPr>
          <w:b w:val="0"/>
          <w:sz w:val="28"/>
          <w:szCs w:val="28"/>
        </w:rPr>
        <w:t xml:space="preserve">сельсовет </w:t>
      </w:r>
      <w:proofErr w:type="spellStart"/>
      <w:r w:rsidR="00EA6E25">
        <w:rPr>
          <w:b w:val="0"/>
          <w:sz w:val="28"/>
          <w:szCs w:val="28"/>
        </w:rPr>
        <w:t>Нечаевский</w:t>
      </w:r>
      <w:proofErr w:type="spellEnd"/>
      <w:r w:rsidRPr="00FA1026">
        <w:rPr>
          <w:b w:val="0"/>
          <w:sz w:val="28"/>
          <w:szCs w:val="28"/>
        </w:rPr>
        <w:t>" (прилагается).</w:t>
      </w:r>
    </w:p>
    <w:p w:rsidR="00F526A6" w:rsidRPr="00B25BC9" w:rsidRDefault="00F526A6" w:rsidP="00F526A6">
      <w:pPr>
        <w:pStyle w:val="afffff9"/>
        <w:ind w:left="0" w:firstLine="720"/>
        <w:jc w:val="both"/>
        <w:rPr>
          <w:sz w:val="28"/>
          <w:szCs w:val="28"/>
        </w:rPr>
      </w:pPr>
      <w:r>
        <w:rPr>
          <w:sz w:val="28"/>
          <w:szCs w:val="28"/>
        </w:rPr>
        <w:t>2. Н</w:t>
      </w:r>
      <w:r w:rsidRPr="00B25BC9">
        <w:rPr>
          <w:sz w:val="28"/>
          <w:szCs w:val="28"/>
        </w:rPr>
        <w:t>астоящее решение разместить на официальном сайте администрации сельского поселения "</w:t>
      </w:r>
      <w:r w:rsidR="00EA6E25">
        <w:rPr>
          <w:sz w:val="28"/>
          <w:szCs w:val="28"/>
        </w:rPr>
        <w:t xml:space="preserve">сельсовет </w:t>
      </w:r>
      <w:proofErr w:type="spellStart"/>
      <w:r w:rsidR="00EA6E25">
        <w:rPr>
          <w:sz w:val="28"/>
          <w:szCs w:val="28"/>
        </w:rPr>
        <w:t>Нечаевский</w:t>
      </w:r>
      <w:proofErr w:type="spellEnd"/>
      <w:r w:rsidRPr="00B25BC9">
        <w:rPr>
          <w:sz w:val="28"/>
          <w:szCs w:val="28"/>
        </w:rPr>
        <w:t>".</w:t>
      </w:r>
    </w:p>
    <w:p w:rsidR="00F526A6" w:rsidRPr="00FA1026" w:rsidRDefault="00F526A6" w:rsidP="00F526A6">
      <w:pPr>
        <w:pStyle w:val="ac"/>
        <w:jc w:val="both"/>
        <w:rPr>
          <w:b w:val="0"/>
          <w:sz w:val="28"/>
          <w:szCs w:val="28"/>
        </w:rPr>
      </w:pPr>
      <w:r w:rsidRPr="00FA1026">
        <w:rPr>
          <w:b w:val="0"/>
          <w:sz w:val="28"/>
          <w:szCs w:val="28"/>
        </w:rPr>
        <w:t xml:space="preserve"> </w:t>
      </w:r>
    </w:p>
    <w:p w:rsidR="00F526A6" w:rsidRDefault="00F526A6" w:rsidP="00F526A6">
      <w:pPr>
        <w:pStyle w:val="ac"/>
        <w:jc w:val="both"/>
        <w:rPr>
          <w:b w:val="0"/>
          <w:sz w:val="28"/>
          <w:szCs w:val="28"/>
        </w:rPr>
      </w:pPr>
    </w:p>
    <w:p w:rsidR="00F526A6" w:rsidRPr="00526AA2" w:rsidRDefault="00F526A6" w:rsidP="00F526A6">
      <w:pPr>
        <w:pStyle w:val="ac"/>
        <w:jc w:val="both"/>
        <w:rPr>
          <w:b w:val="0"/>
          <w:sz w:val="2"/>
          <w:szCs w:val="28"/>
        </w:rPr>
      </w:pPr>
      <w:r w:rsidRPr="00245A3E">
        <w:rPr>
          <w:b w:val="0"/>
          <w:sz w:val="28"/>
          <w:szCs w:val="28"/>
        </w:rPr>
        <w:tab/>
      </w:r>
    </w:p>
    <w:p w:rsidR="00F526A6" w:rsidRDefault="00F526A6" w:rsidP="00F526A6">
      <w:pPr>
        <w:pStyle w:val="afffffe"/>
        <w:rPr>
          <w:rFonts w:ascii="Times New Roman" w:hAnsi="Times New Roman"/>
          <w:b/>
        </w:rPr>
      </w:pPr>
    </w:p>
    <w:p w:rsidR="00F526A6" w:rsidRDefault="00F526A6" w:rsidP="00F526A6">
      <w:pPr>
        <w:pStyle w:val="afffffe"/>
        <w:rPr>
          <w:rFonts w:ascii="Times New Roman" w:hAnsi="Times New Roman"/>
          <w:b/>
        </w:rPr>
      </w:pPr>
    </w:p>
    <w:p w:rsidR="00F526A6" w:rsidRPr="00526AA2" w:rsidRDefault="00F526A6" w:rsidP="00F526A6">
      <w:pPr>
        <w:pStyle w:val="afffffe"/>
        <w:jc w:val="left"/>
        <w:rPr>
          <w:rFonts w:ascii="Times New Roman" w:hAnsi="Times New Roman"/>
          <w:b/>
          <w:szCs w:val="28"/>
        </w:rPr>
      </w:pPr>
      <w:r w:rsidRPr="00526AA2">
        <w:rPr>
          <w:rFonts w:ascii="Times New Roman" w:hAnsi="Times New Roman"/>
          <w:b/>
          <w:szCs w:val="28"/>
        </w:rPr>
        <w:t>Председатель Собрания депутатов</w:t>
      </w:r>
    </w:p>
    <w:p w:rsidR="00F526A6" w:rsidRPr="00526AA2" w:rsidRDefault="00F526A6" w:rsidP="00F526A6">
      <w:pPr>
        <w:pStyle w:val="afffffe"/>
        <w:jc w:val="left"/>
        <w:rPr>
          <w:rFonts w:ascii="Times New Roman" w:hAnsi="Times New Roman"/>
          <w:b/>
          <w:szCs w:val="28"/>
        </w:rPr>
      </w:pPr>
      <w:r w:rsidRPr="00526AA2">
        <w:rPr>
          <w:rFonts w:ascii="Times New Roman" w:hAnsi="Times New Roman"/>
          <w:b/>
          <w:szCs w:val="28"/>
        </w:rPr>
        <w:t xml:space="preserve">МО </w:t>
      </w:r>
      <w:proofErr w:type="gramStart"/>
      <w:r w:rsidRPr="00526AA2">
        <w:rPr>
          <w:rFonts w:ascii="Times New Roman" w:hAnsi="Times New Roman"/>
          <w:b/>
          <w:szCs w:val="28"/>
        </w:rPr>
        <w:t>СП  «</w:t>
      </w:r>
      <w:proofErr w:type="gramEnd"/>
      <w:r w:rsidR="00EA6E25">
        <w:rPr>
          <w:rFonts w:ascii="Times New Roman" w:hAnsi="Times New Roman"/>
          <w:b/>
          <w:szCs w:val="28"/>
        </w:rPr>
        <w:t xml:space="preserve">сельсовет </w:t>
      </w:r>
      <w:proofErr w:type="spellStart"/>
      <w:r w:rsidR="00EA6E25">
        <w:rPr>
          <w:rFonts w:ascii="Times New Roman" w:hAnsi="Times New Roman"/>
          <w:b/>
          <w:szCs w:val="28"/>
        </w:rPr>
        <w:t>Нечаевский</w:t>
      </w:r>
      <w:proofErr w:type="spellEnd"/>
      <w:r w:rsidRPr="00526AA2">
        <w:rPr>
          <w:rFonts w:ascii="Times New Roman" w:hAnsi="Times New Roman"/>
          <w:b/>
          <w:szCs w:val="28"/>
        </w:rPr>
        <w:t xml:space="preserve">»                                          </w:t>
      </w:r>
      <w:r>
        <w:rPr>
          <w:rFonts w:ascii="Times New Roman" w:hAnsi="Times New Roman"/>
          <w:b/>
          <w:szCs w:val="28"/>
        </w:rPr>
        <w:t xml:space="preserve">   </w:t>
      </w:r>
      <w:r w:rsidRPr="00526AA2">
        <w:rPr>
          <w:rFonts w:ascii="Times New Roman" w:hAnsi="Times New Roman"/>
          <w:b/>
          <w:szCs w:val="28"/>
        </w:rPr>
        <w:t xml:space="preserve">     </w:t>
      </w:r>
      <w:r>
        <w:rPr>
          <w:rFonts w:ascii="Times New Roman" w:hAnsi="Times New Roman"/>
          <w:b/>
          <w:szCs w:val="28"/>
        </w:rPr>
        <w:t xml:space="preserve"> </w:t>
      </w:r>
      <w:r w:rsidRPr="00526AA2">
        <w:rPr>
          <w:rFonts w:ascii="Times New Roman" w:hAnsi="Times New Roman"/>
          <w:b/>
          <w:szCs w:val="28"/>
        </w:rPr>
        <w:t xml:space="preserve"> </w:t>
      </w:r>
      <w:proofErr w:type="spellStart"/>
      <w:r w:rsidR="00AB6230">
        <w:rPr>
          <w:rFonts w:ascii="Times New Roman" w:hAnsi="Times New Roman"/>
          <w:b/>
          <w:szCs w:val="28"/>
        </w:rPr>
        <w:t>М.Н.Писирханов</w:t>
      </w:r>
      <w:proofErr w:type="spellEnd"/>
      <w:r w:rsidRPr="00526AA2">
        <w:rPr>
          <w:rFonts w:ascii="Times New Roman" w:hAnsi="Times New Roman"/>
          <w:b/>
          <w:szCs w:val="28"/>
        </w:rPr>
        <w:t xml:space="preserve">          </w:t>
      </w:r>
    </w:p>
    <w:p w:rsidR="00F526A6" w:rsidRPr="00245A3E" w:rsidRDefault="00F526A6" w:rsidP="00F526A6">
      <w:pPr>
        <w:rPr>
          <w:sz w:val="28"/>
          <w:szCs w:val="28"/>
        </w:rPr>
      </w:pPr>
    </w:p>
    <w:p w:rsidR="00F526A6" w:rsidRPr="00245A3E" w:rsidRDefault="00F526A6" w:rsidP="00F526A6">
      <w:pPr>
        <w:rPr>
          <w:sz w:val="28"/>
          <w:szCs w:val="28"/>
        </w:rPr>
      </w:pPr>
    </w:p>
    <w:p w:rsidR="00F526A6" w:rsidRPr="00245A3E" w:rsidRDefault="00F526A6" w:rsidP="00F526A6">
      <w:pPr>
        <w:rPr>
          <w:sz w:val="28"/>
          <w:szCs w:val="28"/>
        </w:rPr>
      </w:pPr>
    </w:p>
    <w:p w:rsidR="00F526A6" w:rsidRDefault="00F526A6" w:rsidP="00F526A6">
      <w:pPr>
        <w:rPr>
          <w:rFonts w:cs="Arial"/>
          <w:sz w:val="28"/>
          <w:szCs w:val="28"/>
        </w:rPr>
      </w:pPr>
    </w:p>
    <w:p w:rsidR="00F526A6" w:rsidRDefault="00F526A6" w:rsidP="00F526A6">
      <w:pPr>
        <w:rPr>
          <w:rFonts w:cs="Arial"/>
          <w:sz w:val="28"/>
          <w:szCs w:val="28"/>
        </w:rPr>
      </w:pPr>
    </w:p>
    <w:p w:rsidR="00F526A6" w:rsidRDefault="00F526A6" w:rsidP="00F526A6">
      <w:pPr>
        <w:rPr>
          <w:rFonts w:cs="Arial"/>
          <w:sz w:val="28"/>
          <w:szCs w:val="28"/>
        </w:rPr>
      </w:pPr>
    </w:p>
    <w:p w:rsidR="00F526A6" w:rsidRDefault="00F526A6" w:rsidP="00F526A6">
      <w:pPr>
        <w:tabs>
          <w:tab w:val="left" w:pos="709"/>
        </w:tabs>
        <w:rPr>
          <w:sz w:val="28"/>
          <w:szCs w:val="28"/>
        </w:rPr>
      </w:pPr>
    </w:p>
    <w:p w:rsidR="003726EE" w:rsidRPr="00245A3E" w:rsidRDefault="00F335D6" w:rsidP="00F526A6">
      <w:pPr>
        <w:tabs>
          <w:tab w:val="left" w:pos="709"/>
        </w:tabs>
        <w:rPr>
          <w:sz w:val="28"/>
          <w:szCs w:val="28"/>
        </w:rPr>
      </w:pPr>
      <w:r>
        <w:rPr>
          <w:sz w:val="28"/>
          <w:szCs w:val="28"/>
        </w:rPr>
        <w:lastRenderedPageBreak/>
        <w:t xml:space="preserve">               </w:t>
      </w:r>
      <w:r w:rsidR="003726EE" w:rsidRPr="00245A3E">
        <w:rPr>
          <w:sz w:val="28"/>
          <w:szCs w:val="28"/>
        </w:rPr>
        <w:t xml:space="preserve">                                      </w:t>
      </w:r>
      <w:bookmarkStart w:id="0" w:name="_GoBack"/>
      <w:bookmarkEnd w:id="0"/>
    </w:p>
    <w:p w:rsidR="003726EE" w:rsidRPr="00FC46BC" w:rsidRDefault="003726EE" w:rsidP="00AB6230">
      <w:pPr>
        <w:tabs>
          <w:tab w:val="left" w:pos="709"/>
        </w:tabs>
        <w:jc w:val="right"/>
      </w:pPr>
      <w:r w:rsidRPr="00245A3E">
        <w:rPr>
          <w:sz w:val="28"/>
          <w:szCs w:val="28"/>
        </w:rPr>
        <w:t xml:space="preserve">                                                                       </w:t>
      </w:r>
      <w:r w:rsidRPr="00FC46BC">
        <w:t xml:space="preserve">УТВЕРЖДЕНО                                                                                    </w:t>
      </w:r>
    </w:p>
    <w:p w:rsidR="003726EE" w:rsidRPr="00FC46BC" w:rsidRDefault="003726EE" w:rsidP="00AB6230">
      <w:pPr>
        <w:tabs>
          <w:tab w:val="left" w:pos="709"/>
        </w:tabs>
        <w:jc w:val="right"/>
        <w:rPr>
          <w:sz w:val="26"/>
          <w:szCs w:val="26"/>
        </w:rPr>
      </w:pPr>
      <w:r w:rsidRPr="00FC46BC">
        <w:rPr>
          <w:sz w:val="26"/>
          <w:szCs w:val="26"/>
        </w:rPr>
        <w:t xml:space="preserve">                                                                            решением </w:t>
      </w:r>
      <w:r w:rsidR="00FE1176" w:rsidRPr="00FC46BC">
        <w:rPr>
          <w:sz w:val="26"/>
          <w:szCs w:val="26"/>
        </w:rPr>
        <w:t>Собрания депутатов</w:t>
      </w:r>
    </w:p>
    <w:p w:rsidR="003726EE" w:rsidRPr="00FC46BC" w:rsidRDefault="003726EE" w:rsidP="00AB6230">
      <w:pPr>
        <w:tabs>
          <w:tab w:val="left" w:pos="709"/>
        </w:tabs>
        <w:jc w:val="right"/>
        <w:rPr>
          <w:sz w:val="26"/>
          <w:szCs w:val="26"/>
        </w:rPr>
      </w:pPr>
      <w:r w:rsidRPr="00FC46BC">
        <w:rPr>
          <w:sz w:val="26"/>
          <w:szCs w:val="26"/>
        </w:rPr>
        <w:t xml:space="preserve">                                                                     сельского поселения</w:t>
      </w:r>
    </w:p>
    <w:p w:rsidR="003726EE" w:rsidRPr="00FC46BC" w:rsidRDefault="003726EE" w:rsidP="00AB6230">
      <w:pPr>
        <w:tabs>
          <w:tab w:val="left" w:pos="709"/>
        </w:tabs>
        <w:jc w:val="right"/>
        <w:rPr>
          <w:sz w:val="26"/>
          <w:szCs w:val="26"/>
        </w:rPr>
      </w:pPr>
      <w:r w:rsidRPr="00FC46BC">
        <w:rPr>
          <w:sz w:val="26"/>
          <w:szCs w:val="26"/>
        </w:rPr>
        <w:t xml:space="preserve">                                                                        </w:t>
      </w:r>
      <w:r w:rsidR="002F363C" w:rsidRPr="00FC46BC">
        <w:rPr>
          <w:sz w:val="26"/>
          <w:szCs w:val="26"/>
        </w:rPr>
        <w:t>"</w:t>
      </w:r>
      <w:r w:rsidR="00EA6E25">
        <w:rPr>
          <w:sz w:val="26"/>
          <w:szCs w:val="26"/>
        </w:rPr>
        <w:t xml:space="preserve">сельсовет </w:t>
      </w:r>
      <w:proofErr w:type="spellStart"/>
      <w:r w:rsidR="00EA6E25">
        <w:rPr>
          <w:sz w:val="26"/>
          <w:szCs w:val="26"/>
        </w:rPr>
        <w:t>Нечаевский</w:t>
      </w:r>
      <w:proofErr w:type="spellEnd"/>
      <w:r w:rsidR="00FE1176" w:rsidRPr="00FC46BC">
        <w:rPr>
          <w:sz w:val="26"/>
          <w:szCs w:val="26"/>
        </w:rPr>
        <w:t>"</w:t>
      </w:r>
    </w:p>
    <w:p w:rsidR="003726EE" w:rsidRPr="00FC46BC" w:rsidRDefault="003726EE" w:rsidP="00AB6230">
      <w:pPr>
        <w:tabs>
          <w:tab w:val="left" w:pos="709"/>
        </w:tabs>
        <w:jc w:val="right"/>
        <w:rPr>
          <w:sz w:val="26"/>
          <w:szCs w:val="26"/>
        </w:rPr>
      </w:pPr>
      <w:r w:rsidRPr="00FC46BC">
        <w:rPr>
          <w:sz w:val="26"/>
          <w:szCs w:val="26"/>
        </w:rPr>
        <w:t xml:space="preserve">                                            </w:t>
      </w:r>
      <w:r w:rsidR="00F335D6" w:rsidRPr="00FC46BC">
        <w:rPr>
          <w:sz w:val="26"/>
          <w:szCs w:val="26"/>
        </w:rPr>
        <w:t xml:space="preserve">                             </w:t>
      </w:r>
      <w:r w:rsidR="00FE1176" w:rsidRPr="00FC46BC">
        <w:rPr>
          <w:sz w:val="26"/>
          <w:szCs w:val="26"/>
        </w:rPr>
        <w:t>о</w:t>
      </w:r>
      <w:r w:rsidR="00F335D6" w:rsidRPr="00FC46BC">
        <w:rPr>
          <w:sz w:val="26"/>
          <w:szCs w:val="26"/>
        </w:rPr>
        <w:t xml:space="preserve">т </w:t>
      </w:r>
      <w:r w:rsidR="00F526A6">
        <w:rPr>
          <w:sz w:val="26"/>
          <w:szCs w:val="26"/>
        </w:rPr>
        <w:t>23.01.2023</w:t>
      </w:r>
      <w:r w:rsidR="00F335D6" w:rsidRPr="00FC46BC">
        <w:rPr>
          <w:sz w:val="26"/>
          <w:szCs w:val="26"/>
        </w:rPr>
        <w:t xml:space="preserve"> </w:t>
      </w:r>
      <w:proofErr w:type="gramStart"/>
      <w:r w:rsidRPr="00FC46BC">
        <w:rPr>
          <w:sz w:val="26"/>
          <w:szCs w:val="26"/>
        </w:rPr>
        <w:t>года  №</w:t>
      </w:r>
      <w:proofErr w:type="gramEnd"/>
      <w:r w:rsidRPr="00FC46BC">
        <w:rPr>
          <w:sz w:val="26"/>
          <w:szCs w:val="26"/>
        </w:rPr>
        <w:t xml:space="preserve"> </w:t>
      </w:r>
      <w:r w:rsidR="00F526A6">
        <w:rPr>
          <w:sz w:val="26"/>
          <w:szCs w:val="26"/>
        </w:rPr>
        <w:t>01</w:t>
      </w:r>
    </w:p>
    <w:p w:rsidR="003726EE" w:rsidRDefault="003726EE" w:rsidP="00AB6230">
      <w:pPr>
        <w:jc w:val="right"/>
        <w:rPr>
          <w:sz w:val="28"/>
          <w:szCs w:val="28"/>
        </w:rPr>
      </w:pPr>
    </w:p>
    <w:p w:rsidR="0002085D" w:rsidRPr="00245A3E" w:rsidRDefault="0002085D" w:rsidP="00487D2E">
      <w:pPr>
        <w:rPr>
          <w:sz w:val="28"/>
          <w:szCs w:val="28"/>
        </w:rPr>
      </w:pPr>
    </w:p>
    <w:p w:rsidR="003726EE" w:rsidRPr="00FC46BC" w:rsidRDefault="006F7670" w:rsidP="001E1763">
      <w:pPr>
        <w:pStyle w:val="ac"/>
        <w:rPr>
          <w:bCs/>
          <w:sz w:val="26"/>
          <w:szCs w:val="26"/>
          <w:lang w:eastAsia="zh-CN"/>
        </w:rPr>
      </w:pPr>
      <w:r>
        <w:rPr>
          <w:bCs/>
          <w:sz w:val="26"/>
          <w:szCs w:val="26"/>
        </w:rPr>
        <w:t>П</w:t>
      </w:r>
      <w:r w:rsidR="004B328C" w:rsidRPr="00FC46BC">
        <w:rPr>
          <w:bCs/>
          <w:sz w:val="26"/>
          <w:szCs w:val="26"/>
        </w:rPr>
        <w:t>равил</w:t>
      </w:r>
      <w:r w:rsidR="0002085D">
        <w:rPr>
          <w:bCs/>
          <w:sz w:val="26"/>
          <w:szCs w:val="26"/>
        </w:rPr>
        <w:t>а</w:t>
      </w:r>
      <w:r w:rsidR="004B328C" w:rsidRPr="00FC46BC">
        <w:rPr>
          <w:bCs/>
          <w:sz w:val="26"/>
          <w:szCs w:val="26"/>
        </w:rPr>
        <w:t xml:space="preserve"> по благоустройству </w:t>
      </w:r>
      <w:r w:rsidR="001E1763" w:rsidRPr="00FC46BC">
        <w:rPr>
          <w:bCs/>
          <w:sz w:val="26"/>
          <w:szCs w:val="26"/>
        </w:rPr>
        <w:t>территории муниципального образования сельского поселения "</w:t>
      </w:r>
      <w:r w:rsidR="00EA6E25">
        <w:rPr>
          <w:bCs/>
          <w:sz w:val="26"/>
          <w:szCs w:val="26"/>
        </w:rPr>
        <w:t xml:space="preserve">сельсовет </w:t>
      </w:r>
      <w:proofErr w:type="spellStart"/>
      <w:r w:rsidR="00EA6E25">
        <w:rPr>
          <w:bCs/>
          <w:sz w:val="26"/>
          <w:szCs w:val="26"/>
        </w:rPr>
        <w:t>Нечаевский</w:t>
      </w:r>
      <w:proofErr w:type="spellEnd"/>
      <w:r w:rsidR="001E1763" w:rsidRPr="00FC46BC">
        <w:rPr>
          <w:bCs/>
          <w:sz w:val="26"/>
          <w:szCs w:val="26"/>
        </w:rPr>
        <w:t>"</w:t>
      </w:r>
      <w:r w:rsidR="00982D8C" w:rsidRPr="00FC46BC">
        <w:rPr>
          <w:bCs/>
          <w:sz w:val="26"/>
          <w:szCs w:val="26"/>
          <w:lang w:eastAsia="zh-CN"/>
        </w:rPr>
        <w:t xml:space="preserve"> </w:t>
      </w:r>
      <w:proofErr w:type="spellStart"/>
      <w:r w:rsidR="00982D8C" w:rsidRPr="00FC46BC">
        <w:rPr>
          <w:bCs/>
          <w:sz w:val="26"/>
          <w:szCs w:val="26"/>
          <w:lang w:eastAsia="zh-CN"/>
        </w:rPr>
        <w:t>Кизилюртовского</w:t>
      </w:r>
      <w:proofErr w:type="spellEnd"/>
      <w:r w:rsidR="00982D8C" w:rsidRPr="00FC46BC">
        <w:rPr>
          <w:bCs/>
          <w:sz w:val="26"/>
          <w:szCs w:val="26"/>
          <w:lang w:eastAsia="zh-CN"/>
        </w:rPr>
        <w:t xml:space="preserve"> района</w:t>
      </w:r>
    </w:p>
    <w:p w:rsidR="003726EE" w:rsidRPr="00FC46BC" w:rsidRDefault="003726EE" w:rsidP="003726EE">
      <w:pPr>
        <w:suppressAutoHyphens/>
        <w:rPr>
          <w:b/>
          <w:sz w:val="26"/>
          <w:szCs w:val="26"/>
          <w:lang w:eastAsia="zh-CN"/>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 xml:space="preserve">Раздел </w:t>
      </w:r>
      <w:proofErr w:type="gramStart"/>
      <w:r w:rsidRPr="00FC46BC">
        <w:rPr>
          <w:rFonts w:ascii="Times New Roman" w:hAnsi="Times New Roman"/>
          <w:b/>
          <w:sz w:val="26"/>
          <w:szCs w:val="26"/>
        </w:rPr>
        <w:t>1.ОБЩИЕ</w:t>
      </w:r>
      <w:proofErr w:type="gramEnd"/>
      <w:r w:rsidRPr="00FC46BC">
        <w:rPr>
          <w:rFonts w:ascii="Times New Roman" w:hAnsi="Times New Roman"/>
          <w:b/>
          <w:sz w:val="26"/>
          <w:szCs w:val="26"/>
        </w:rPr>
        <w:t xml:space="preserve"> ПОЛОЖЕНИЯ</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1.1. Правила по благоустройству территории Муниципального образования сельского поселения "</w:t>
      </w:r>
      <w:r w:rsidR="00EA6E25">
        <w:rPr>
          <w:rFonts w:ascii="Times New Roman" w:hAnsi="Times New Roman"/>
          <w:sz w:val="26"/>
          <w:szCs w:val="26"/>
        </w:rPr>
        <w:t xml:space="preserve">сельсовет </w:t>
      </w:r>
      <w:proofErr w:type="spellStart"/>
      <w:r w:rsidR="00EA6E25">
        <w:rPr>
          <w:rFonts w:ascii="Times New Roman" w:hAnsi="Times New Roman"/>
          <w:sz w:val="26"/>
          <w:szCs w:val="26"/>
        </w:rPr>
        <w:t>Нечаевский</w:t>
      </w:r>
      <w:proofErr w:type="spellEnd"/>
      <w:r w:rsidRPr="00FC46BC">
        <w:rPr>
          <w:rFonts w:ascii="Times New Roman" w:hAnsi="Times New Roman"/>
          <w:sz w:val="26"/>
          <w:szCs w:val="26"/>
        </w:rPr>
        <w:t xml:space="preserve">"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w:t>
      </w:r>
      <w:proofErr w:type="gramStart"/>
      <w:r w:rsidRPr="00FC46BC">
        <w:rPr>
          <w:rFonts w:ascii="Times New Roman" w:hAnsi="Times New Roman"/>
          <w:sz w:val="26"/>
          <w:szCs w:val="26"/>
        </w:rPr>
        <w:t>обязательные к исполнению правила</w:t>
      </w:r>
      <w:proofErr w:type="gramEnd"/>
      <w:r w:rsidRPr="00FC46BC">
        <w:rPr>
          <w:rFonts w:ascii="Times New Roman" w:hAnsi="Times New Roman"/>
          <w:sz w:val="26"/>
          <w:szCs w:val="26"/>
        </w:rPr>
        <w:t xml:space="preserve"> и требования в сфере внешнего благоустройства, определяют порядок содержания территорий поселения, как для физических, так и юридических лиц.</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Муниципального образования сельского поселения "</w:t>
      </w:r>
      <w:r w:rsidR="00EA6E25">
        <w:rPr>
          <w:rFonts w:ascii="Times New Roman" w:hAnsi="Times New Roman"/>
          <w:sz w:val="26"/>
          <w:szCs w:val="26"/>
        </w:rPr>
        <w:t xml:space="preserve">сельсовет </w:t>
      </w:r>
      <w:proofErr w:type="spellStart"/>
      <w:r w:rsidR="00EA6E25">
        <w:rPr>
          <w:rFonts w:ascii="Times New Roman" w:hAnsi="Times New Roman"/>
          <w:sz w:val="26"/>
          <w:szCs w:val="26"/>
        </w:rPr>
        <w:t>Нечаевский</w:t>
      </w:r>
      <w:proofErr w:type="spellEnd"/>
      <w:r w:rsidRPr="00FC46BC">
        <w:rPr>
          <w:rFonts w:ascii="Times New Roman" w:hAnsi="Times New Roman"/>
          <w:sz w:val="26"/>
          <w:szCs w:val="26"/>
        </w:rPr>
        <w:t>" (далее – поселение).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1.4. В настоящих правилах применяются следующие термины с соответствующими определениями:</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Нормируемый комплекс элементов благоустройства устанавливается в составе местных правил благоустройства территории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w:t>
      </w:r>
      <w:r w:rsidRPr="00FC46BC">
        <w:rPr>
          <w:rFonts w:ascii="Times New Roman" w:hAnsi="Times New Roman"/>
          <w:sz w:val="26"/>
          <w:szCs w:val="26"/>
        </w:rPr>
        <w:lastRenderedPageBreak/>
        <w:t>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1.5. Контроль, за выполнением требований настоящих Правил на территории поселения </w:t>
      </w:r>
      <w:proofErr w:type="gramStart"/>
      <w:r w:rsidRPr="00FC46BC">
        <w:rPr>
          <w:rFonts w:ascii="Times New Roman" w:hAnsi="Times New Roman"/>
          <w:sz w:val="26"/>
          <w:szCs w:val="26"/>
        </w:rPr>
        <w:t>осуществляет  администрация</w:t>
      </w:r>
      <w:proofErr w:type="gramEnd"/>
      <w:r w:rsidRPr="00FC46BC">
        <w:rPr>
          <w:rFonts w:ascii="Times New Roman" w:hAnsi="Times New Roman"/>
          <w:sz w:val="26"/>
          <w:szCs w:val="26"/>
        </w:rPr>
        <w:t xml:space="preserve"> Муниципального образования сельского поселения "</w:t>
      </w:r>
      <w:r w:rsidR="00EA6E25">
        <w:rPr>
          <w:rFonts w:ascii="Times New Roman" w:hAnsi="Times New Roman"/>
          <w:sz w:val="26"/>
          <w:szCs w:val="26"/>
        </w:rPr>
        <w:t xml:space="preserve">сельсовет </w:t>
      </w:r>
      <w:proofErr w:type="spellStart"/>
      <w:r w:rsidR="00EA6E25">
        <w:rPr>
          <w:rFonts w:ascii="Times New Roman" w:hAnsi="Times New Roman"/>
          <w:sz w:val="26"/>
          <w:szCs w:val="26"/>
        </w:rPr>
        <w:t>Нечаевский</w:t>
      </w:r>
      <w:proofErr w:type="spellEnd"/>
      <w:r w:rsidRPr="00FC46BC">
        <w:rPr>
          <w:rFonts w:ascii="Times New Roman" w:hAnsi="Times New Roman"/>
          <w:sz w:val="26"/>
          <w:szCs w:val="26"/>
        </w:rPr>
        <w:t>" (далее –администрация).</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ab/>
        <w:t>1.6. На территории поселения запрещается: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сорить на улицах, площадях, пляжах и в других общественных местах;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сбрасывать в водные объекты и осуществлять захоронение в них промышленных и бытовых отходов;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осуществлять сброс в водные объекты не очищенных и не обезвреженных в соответствии с установленными нормативами сточных вод;</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вывозить и складировать твердые и жидкие бытовые отходы, строительный мусор в места, не отведенные для их захоронения и утилизации;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при производстве строительных и ремонтных работ откачивать воду на проезжую часть дорог и тротуары;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разводить костры, сжигать промышленные и бытовые отходы, мусор, листья, обрезки деревьев, а также сжигать мусор в контейнерах;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производить самовольную вырубку деревьев, кустарников;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ходить по газонам и клумбам, разрушать клумбы, срывать цветы, наносить повреждения деревьям и кустарникам;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заезжать на всех видах транспорта на газоны и другие участки с зелеными насаждениями;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FC46BC">
        <w:rPr>
          <w:rFonts w:ascii="Times New Roman" w:hAnsi="Times New Roman"/>
          <w:sz w:val="26"/>
          <w:szCs w:val="26"/>
        </w:rPr>
        <w:t>дождеприемных</w:t>
      </w:r>
      <w:proofErr w:type="spellEnd"/>
      <w:r w:rsidRPr="00FC46BC">
        <w:rPr>
          <w:rFonts w:ascii="Times New Roman" w:hAnsi="Times New Roman"/>
          <w:sz w:val="26"/>
          <w:szCs w:val="26"/>
        </w:rPr>
        <w:t xml:space="preserve"> колодцев асфальтом или иным твердым покрытием;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разрушать малые архитектурные формы, наносить повреждения, ухудшающие их внешний вид;</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производить захоронение тел (останков) умерших вне мест погребения;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w:t>
      </w:r>
      <w:r w:rsidRPr="00FC46BC">
        <w:rPr>
          <w:rFonts w:ascii="Times New Roman" w:hAnsi="Times New Roman"/>
          <w:sz w:val="26"/>
          <w:szCs w:val="26"/>
        </w:rPr>
        <w:lastRenderedPageBreak/>
        <w:t>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осуществлять хранение строительных материалов на тротуарах и прилегающих к ним территориях;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осуществлять выгул животного вне мест, разрешенных решением органа местного самоуправления для выгула животных.</w:t>
      </w:r>
    </w:p>
    <w:p w:rsidR="004B328C" w:rsidRPr="00FC46BC" w:rsidRDefault="004B328C" w:rsidP="004B328C">
      <w:pPr>
        <w:pStyle w:val="afffffe"/>
        <w:jc w:val="both"/>
        <w:rPr>
          <w:rFonts w:ascii="Times New Roman" w:hAnsi="Times New Roman"/>
          <w:color w:val="FF0000"/>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Раздел 2. ЭЛЕМЕНТЫ БЛАГОУСТРОЙСТВА ТЕРРИТОРИИ</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2.1. ЭЛЕМЕНТЫ ИНЖЕНЕРНОЙ ПОДГОТОВКИ И ЗАЩИТЫ ТЕРРИТОРИИ</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FC46BC">
        <w:rPr>
          <w:rFonts w:ascii="Times New Roman" w:hAnsi="Times New Roman"/>
          <w:sz w:val="26"/>
          <w:szCs w:val="26"/>
        </w:rPr>
        <w:t>шумозащитных</w:t>
      </w:r>
      <w:proofErr w:type="spellEnd"/>
      <w:r w:rsidRPr="00FC46BC">
        <w:rPr>
          <w:rFonts w:ascii="Times New Roman" w:hAnsi="Times New Roman"/>
          <w:sz w:val="26"/>
          <w:szCs w:val="26"/>
        </w:rPr>
        <w:t xml:space="preserve"> экранов.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FC46BC">
        <w:rPr>
          <w:rFonts w:ascii="Times New Roman" w:hAnsi="Times New Roman"/>
          <w:sz w:val="26"/>
          <w:szCs w:val="26"/>
        </w:rPr>
        <w:t>дождеприемных</w:t>
      </w:r>
      <w:proofErr w:type="spellEnd"/>
      <w:r w:rsidRPr="00FC46BC">
        <w:rPr>
          <w:rFonts w:ascii="Times New Roman" w:hAnsi="Times New Roman"/>
          <w:sz w:val="26"/>
          <w:szCs w:val="26"/>
        </w:rPr>
        <w:t xml:space="preserve"> колодцев. </w:t>
      </w:r>
      <w:r w:rsidRPr="00FC46BC">
        <w:rPr>
          <w:rFonts w:ascii="Times New Roman" w:hAnsi="Times New Roman"/>
          <w:sz w:val="26"/>
          <w:szCs w:val="26"/>
        </w:rPr>
        <w:lastRenderedPageBreak/>
        <w:t>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FC46BC">
        <w:rPr>
          <w:rFonts w:ascii="Times New Roman" w:hAnsi="Times New Roman"/>
          <w:sz w:val="26"/>
          <w:szCs w:val="26"/>
        </w:rPr>
        <w:t>одерновка</w:t>
      </w:r>
      <w:proofErr w:type="spellEnd"/>
      <w:r w:rsidRPr="00FC46BC">
        <w:rPr>
          <w:rFonts w:ascii="Times New Roman" w:hAnsi="Times New Roman"/>
          <w:sz w:val="26"/>
          <w:szCs w:val="26"/>
        </w:rPr>
        <w:t>, каменное мощение, монолитный бетон, сборный железобетон, керамика и др.), угол откосов кюветов принимается в зависимости от видов грунтов.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FC46BC">
        <w:rPr>
          <w:rFonts w:ascii="Times New Roman" w:hAnsi="Times New Roman"/>
          <w:sz w:val="26"/>
          <w:szCs w:val="26"/>
        </w:rPr>
        <w:t>замоноличивать</w:t>
      </w:r>
      <w:proofErr w:type="spellEnd"/>
      <w:r w:rsidRPr="00FC46BC">
        <w:rPr>
          <w:rFonts w:ascii="Times New Roman" w:hAnsi="Times New Roman"/>
          <w:sz w:val="26"/>
          <w:szCs w:val="26"/>
        </w:rPr>
        <w:t xml:space="preserve"> раствором высококачественной глины.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2.1.13. </w:t>
      </w:r>
      <w:proofErr w:type="spellStart"/>
      <w:r w:rsidRPr="00FC46BC">
        <w:rPr>
          <w:rFonts w:ascii="Times New Roman" w:hAnsi="Times New Roman"/>
          <w:sz w:val="26"/>
          <w:szCs w:val="26"/>
        </w:rPr>
        <w:t>Дождеприемные</w:t>
      </w:r>
      <w:proofErr w:type="spellEnd"/>
      <w:r w:rsidRPr="00FC46BC">
        <w:rPr>
          <w:rFonts w:ascii="Times New Roman" w:hAnsi="Times New Roman"/>
          <w:sz w:val="26"/>
          <w:szCs w:val="26"/>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2.</w:t>
      </w:r>
      <w:proofErr w:type="gramStart"/>
      <w:r w:rsidRPr="00FC46BC">
        <w:rPr>
          <w:rFonts w:ascii="Times New Roman" w:hAnsi="Times New Roman"/>
          <w:b/>
          <w:sz w:val="26"/>
          <w:szCs w:val="26"/>
        </w:rPr>
        <w:t>2.ОЗЕЛЕНЕНИЕ</w:t>
      </w:r>
      <w:proofErr w:type="gramEnd"/>
    </w:p>
    <w:p w:rsidR="004B328C" w:rsidRPr="00FC46BC" w:rsidRDefault="004B328C" w:rsidP="004B328C">
      <w:pPr>
        <w:pStyle w:val="afffffe"/>
        <w:ind w:firstLine="708"/>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учитывать степень техногенных нагрузок от прилегающих территорий;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2.2.5.  При посадке деревьев в зонах действия теплотрасс рекомендуется учитывать фактор прогревания почвы в обе стороны от оси теплотрассы.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2.2.7.  Для защиты от ветра рекомендуется использовать зеленые насаждения ажурной конструкции с вертикальной сомкнутостью полога 60-70%.</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2.2.8.  </w:t>
      </w:r>
      <w:proofErr w:type="spellStart"/>
      <w:r w:rsidRPr="00FC46BC">
        <w:rPr>
          <w:rFonts w:ascii="Times New Roman" w:hAnsi="Times New Roman"/>
          <w:sz w:val="26"/>
          <w:szCs w:val="26"/>
        </w:rPr>
        <w:t>Шумозащитные</w:t>
      </w:r>
      <w:proofErr w:type="spellEnd"/>
      <w:r w:rsidRPr="00FC46BC">
        <w:rPr>
          <w:rFonts w:ascii="Times New Roman" w:hAnsi="Times New Roman"/>
          <w:sz w:val="26"/>
          <w:szCs w:val="26"/>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FC46BC">
        <w:rPr>
          <w:rFonts w:ascii="Times New Roman" w:hAnsi="Times New Roman"/>
          <w:sz w:val="26"/>
          <w:szCs w:val="26"/>
        </w:rPr>
        <w:t>подкроновое</w:t>
      </w:r>
      <w:proofErr w:type="spellEnd"/>
      <w:r w:rsidRPr="00FC46BC">
        <w:rPr>
          <w:rFonts w:ascii="Times New Roman" w:hAnsi="Times New Roman"/>
          <w:sz w:val="26"/>
          <w:szCs w:val="26"/>
        </w:rPr>
        <w:t xml:space="preserve"> пространство следует заполнять рядами кустарника.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shd w:val="clear" w:color="auto" w:fill="FFFFFF"/>
        </w:rPr>
        <w:t>2.2.10. При организации озеленения обеспечить сохранение существующих ландшафтов.</w:t>
      </w:r>
    </w:p>
    <w:p w:rsidR="004B328C" w:rsidRPr="00FC46BC" w:rsidRDefault="004B328C" w:rsidP="004B328C">
      <w:pPr>
        <w:pStyle w:val="s1"/>
        <w:shd w:val="clear" w:color="auto" w:fill="FFFFFF"/>
        <w:ind w:firstLine="567"/>
        <w:jc w:val="both"/>
        <w:rPr>
          <w:sz w:val="26"/>
          <w:szCs w:val="26"/>
        </w:rPr>
      </w:pPr>
      <w:r w:rsidRPr="00FC46BC">
        <w:rPr>
          <w:sz w:val="26"/>
          <w:szCs w:val="26"/>
        </w:rPr>
        <w:t>2.2.11. В рамках мероприятий по содержанию озелененных территорий необходимо:</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FC46BC">
        <w:rPr>
          <w:rFonts w:ascii="Times New Roman" w:hAnsi="Times New Roman"/>
          <w:sz w:val="26"/>
          <w:szCs w:val="26"/>
          <w:shd w:val="clear" w:color="auto" w:fill="FFFFFF"/>
        </w:rPr>
        <w:t>орьбы с вредными и ядовитыми самосевными растениями осуществлять р</w:t>
      </w:r>
      <w:r w:rsidRPr="00FC46BC">
        <w:rPr>
          <w:rFonts w:ascii="Times New Roman" w:hAnsi="Times New Roman"/>
          <w:sz w:val="26"/>
          <w:szCs w:val="26"/>
        </w:rPr>
        <w:t>ыхление почвы, уничтожение сорняков регулярно в весенне-летний период.</w:t>
      </w:r>
    </w:p>
    <w:p w:rsidR="004B328C" w:rsidRPr="00FC46BC" w:rsidRDefault="004B328C" w:rsidP="004B328C">
      <w:pPr>
        <w:pStyle w:val="s1"/>
        <w:shd w:val="clear" w:color="auto" w:fill="FFFFFF"/>
        <w:ind w:firstLine="567"/>
        <w:jc w:val="both"/>
        <w:rPr>
          <w:sz w:val="26"/>
          <w:szCs w:val="26"/>
        </w:rPr>
      </w:pPr>
      <w:r w:rsidRPr="00FC46BC">
        <w:rPr>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B328C" w:rsidRPr="00FC46BC" w:rsidRDefault="004B328C" w:rsidP="004B328C">
      <w:pPr>
        <w:pStyle w:val="s1"/>
        <w:shd w:val="clear" w:color="auto" w:fill="FFFFFF"/>
        <w:ind w:firstLine="567"/>
        <w:jc w:val="both"/>
        <w:rPr>
          <w:sz w:val="26"/>
          <w:szCs w:val="26"/>
        </w:rPr>
      </w:pPr>
      <w:r w:rsidRPr="00FC46BC">
        <w:rPr>
          <w:sz w:val="26"/>
          <w:szCs w:val="26"/>
        </w:rPr>
        <w:t>- принимать меры в случаях массового появления вредителей и болезней, производить замазку ран и дупел на деревьях;</w:t>
      </w:r>
    </w:p>
    <w:p w:rsidR="004B328C" w:rsidRPr="00FC46BC" w:rsidRDefault="004B328C" w:rsidP="004B328C">
      <w:pPr>
        <w:pStyle w:val="s1"/>
        <w:shd w:val="clear" w:color="auto" w:fill="FFFFFF"/>
        <w:ind w:firstLine="567"/>
        <w:jc w:val="both"/>
        <w:rPr>
          <w:sz w:val="26"/>
          <w:szCs w:val="26"/>
        </w:rPr>
      </w:pPr>
      <w:r w:rsidRPr="00FC46BC">
        <w:rPr>
          <w:sz w:val="26"/>
          <w:szCs w:val="26"/>
        </w:rPr>
        <w:t>- производить комплексный уход за газонами, систематический покос газонов и иной травянистой растительности;</w:t>
      </w:r>
    </w:p>
    <w:p w:rsidR="006C305F" w:rsidRPr="00FC46BC" w:rsidRDefault="006C305F" w:rsidP="004B328C">
      <w:pPr>
        <w:pStyle w:val="afffffe"/>
        <w:rPr>
          <w:rFonts w:ascii="Times New Roman" w:hAnsi="Times New Roman"/>
          <w:b/>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2.</w:t>
      </w:r>
      <w:proofErr w:type="gramStart"/>
      <w:r w:rsidRPr="00FC46BC">
        <w:rPr>
          <w:rFonts w:ascii="Times New Roman" w:hAnsi="Times New Roman"/>
          <w:b/>
          <w:sz w:val="26"/>
          <w:szCs w:val="26"/>
        </w:rPr>
        <w:t>3.СОПРЯЖЕНИЯ</w:t>
      </w:r>
      <w:proofErr w:type="gramEnd"/>
      <w:r w:rsidRPr="00FC46BC">
        <w:rPr>
          <w:rFonts w:ascii="Times New Roman" w:hAnsi="Times New Roman"/>
          <w:b/>
          <w:sz w:val="26"/>
          <w:szCs w:val="26"/>
        </w:rPr>
        <w:t xml:space="preserve"> ПОВЕРХНОСТЕЙ</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2.3.1. К элементам сопряжения поверхностей относят различные виды бортовых камней, пандусы, ступени, лестницы.</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xml:space="preserve">Бортовые камни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w:t>
      </w:r>
      <w:r w:rsidRPr="00FC46BC">
        <w:rPr>
          <w:rFonts w:ascii="Times New Roman" w:hAnsi="Times New Roman"/>
          <w:sz w:val="26"/>
          <w:szCs w:val="26"/>
        </w:rPr>
        <w:lastRenderedPageBreak/>
        <w:t>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Ступени, лестницы, пандусы.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2.3.9. В зонах сопряжения земляных (в </w:t>
      </w:r>
      <w:proofErr w:type="spellStart"/>
      <w:r w:rsidRPr="00FC46BC">
        <w:rPr>
          <w:rFonts w:ascii="Times New Roman" w:hAnsi="Times New Roman"/>
          <w:sz w:val="26"/>
          <w:szCs w:val="26"/>
        </w:rPr>
        <w:t>т.ч</w:t>
      </w:r>
      <w:proofErr w:type="spellEnd"/>
      <w:r w:rsidRPr="00FC46BC">
        <w:rPr>
          <w:rFonts w:ascii="Times New Roman" w:hAnsi="Times New Roman"/>
          <w:sz w:val="26"/>
          <w:szCs w:val="26"/>
        </w:rPr>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2.</w:t>
      </w:r>
      <w:proofErr w:type="gramStart"/>
      <w:r w:rsidRPr="00FC46BC">
        <w:rPr>
          <w:rFonts w:ascii="Times New Roman" w:hAnsi="Times New Roman"/>
          <w:b/>
          <w:sz w:val="26"/>
          <w:szCs w:val="26"/>
        </w:rPr>
        <w:t>4.ОГРАЖДЕНИЯ</w:t>
      </w:r>
      <w:proofErr w:type="gramEnd"/>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2.4.1. В целях благоустройства на территории </w:t>
      </w:r>
      <w:proofErr w:type="gramStart"/>
      <w:r w:rsidRPr="00FC46BC">
        <w:rPr>
          <w:rFonts w:ascii="Times New Roman" w:hAnsi="Times New Roman"/>
          <w:sz w:val="26"/>
          <w:szCs w:val="26"/>
        </w:rPr>
        <w:t>поселения  рекомендуется</w:t>
      </w:r>
      <w:proofErr w:type="gramEnd"/>
      <w:r w:rsidRPr="00FC46BC">
        <w:rPr>
          <w:rFonts w:ascii="Times New Roman" w:hAnsi="Times New Roman"/>
          <w:sz w:val="26"/>
          <w:szCs w:val="26"/>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w:t>
      </w:r>
      <w:r w:rsidRPr="00FC46BC">
        <w:rPr>
          <w:rFonts w:ascii="Times New Roman" w:hAnsi="Times New Roman"/>
          <w:sz w:val="26"/>
          <w:szCs w:val="26"/>
        </w:rPr>
        <w:lastRenderedPageBreak/>
        <w:t>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2.4.2. Проектирование ограждений рекомендуется производить в зависимости от их местоположения и назначения.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FC46BC">
        <w:rPr>
          <w:rFonts w:ascii="Times New Roman" w:hAnsi="Times New Roman"/>
          <w:sz w:val="26"/>
          <w:szCs w:val="26"/>
        </w:rPr>
        <w:t>вытаптывания</w:t>
      </w:r>
      <w:proofErr w:type="spellEnd"/>
      <w:r w:rsidRPr="00FC46BC">
        <w:rPr>
          <w:rFonts w:ascii="Times New Roman" w:hAnsi="Times New Roman"/>
          <w:sz w:val="26"/>
          <w:szCs w:val="26"/>
        </w:rPr>
        <w:t xml:space="preserve"> троп через газон. Ограждения рекомендуется размещать на территории газона с отступом от границы примыкания порядка 0,2-0,3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shd w:val="clear" w:color="auto" w:fill="FFFFFF"/>
        </w:rPr>
        <w:t xml:space="preserve">2.4.6. На участках, где существует возможность заезда автотранспорта на тротуары, пешеходные дорожки, грунт, мягкие покрытия, газоны и озелененные </w:t>
      </w:r>
      <w:proofErr w:type="gramStart"/>
      <w:r w:rsidRPr="00FC46BC">
        <w:rPr>
          <w:rFonts w:ascii="Times New Roman" w:hAnsi="Times New Roman"/>
          <w:sz w:val="26"/>
          <w:szCs w:val="26"/>
          <w:shd w:val="clear" w:color="auto" w:fill="FFFFFF"/>
        </w:rPr>
        <w:t>территории,  устанавливать</w:t>
      </w:r>
      <w:proofErr w:type="gramEnd"/>
      <w:r w:rsidRPr="00FC46BC">
        <w:rPr>
          <w:rFonts w:ascii="Times New Roman" w:hAnsi="Times New Roman"/>
          <w:sz w:val="26"/>
          <w:szCs w:val="26"/>
          <w:shd w:val="clear" w:color="auto" w:fill="FFFFFF"/>
        </w:rPr>
        <w:t xml:space="preserve"> устройства, препятствующие заезду автотранспорта, в том числе парковочные ограждения.</w:t>
      </w:r>
    </w:p>
    <w:p w:rsidR="006C305F" w:rsidRPr="00FC46BC" w:rsidRDefault="006C305F" w:rsidP="004B328C">
      <w:pPr>
        <w:pStyle w:val="afffffe"/>
        <w:ind w:firstLine="708"/>
        <w:rPr>
          <w:rFonts w:ascii="Times New Roman" w:hAnsi="Times New Roman"/>
          <w:b/>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 xml:space="preserve">2.5. МАЛЫЕ АРХИТЕКТУРНЫЕ ФОРМЫ </w:t>
      </w:r>
    </w:p>
    <w:p w:rsidR="004B328C" w:rsidRPr="00FC46BC" w:rsidRDefault="004B328C" w:rsidP="004B328C">
      <w:pPr>
        <w:pStyle w:val="afffffe"/>
        <w:ind w:firstLine="708"/>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2.5.1. К малым архитектурным формам (МАФ) относятся: </w:t>
      </w:r>
      <w:r w:rsidRPr="00FC46BC">
        <w:rPr>
          <w:rFonts w:ascii="Times New Roman" w:hAnsi="Times New Roman"/>
          <w:sz w:val="26"/>
          <w:szCs w:val="26"/>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FC46BC">
        <w:rPr>
          <w:rFonts w:ascii="Times New Roman" w:hAnsi="Times New Roman"/>
          <w:sz w:val="26"/>
          <w:szCs w:val="26"/>
        </w:rPr>
        <w:t xml:space="preserve">. При проектировании и выборе малых архитектурных форм </w:t>
      </w:r>
      <w:proofErr w:type="gramStart"/>
      <w:r w:rsidRPr="00FC46BC">
        <w:rPr>
          <w:rFonts w:ascii="Times New Roman" w:hAnsi="Times New Roman"/>
          <w:sz w:val="26"/>
          <w:szCs w:val="26"/>
        </w:rPr>
        <w:t xml:space="preserve">использовать </w:t>
      </w:r>
      <w:r w:rsidRPr="00FC46BC">
        <w:rPr>
          <w:rFonts w:ascii="Times New Roman" w:hAnsi="Times New Roman"/>
          <w:sz w:val="26"/>
          <w:szCs w:val="26"/>
          <w:shd w:val="clear" w:color="auto" w:fill="FFFFFF"/>
        </w:rPr>
        <w:t xml:space="preserve"> сертифицированные</w:t>
      </w:r>
      <w:proofErr w:type="gramEnd"/>
      <w:r w:rsidRPr="00FC46BC">
        <w:rPr>
          <w:rFonts w:ascii="Times New Roman" w:hAnsi="Times New Roman"/>
          <w:sz w:val="26"/>
          <w:szCs w:val="26"/>
          <w:shd w:val="clear" w:color="auto" w:fill="FFFFFF"/>
        </w:rPr>
        <w:t xml:space="preserve">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FC46BC">
        <w:rPr>
          <w:rFonts w:ascii="Times New Roman" w:hAnsi="Times New Roman"/>
          <w:sz w:val="26"/>
          <w:szCs w:val="26"/>
        </w:rPr>
        <w:t>.</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FC46BC">
        <w:rPr>
          <w:rFonts w:ascii="Times New Roman" w:hAnsi="Times New Roman"/>
          <w:sz w:val="26"/>
          <w:szCs w:val="26"/>
        </w:rPr>
        <w:t>перголы</w:t>
      </w:r>
      <w:proofErr w:type="spellEnd"/>
      <w:r w:rsidRPr="00FC46BC">
        <w:rPr>
          <w:rFonts w:ascii="Times New Roman" w:hAnsi="Times New Roman"/>
          <w:sz w:val="26"/>
          <w:szCs w:val="26"/>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FC46BC">
        <w:rPr>
          <w:rFonts w:ascii="Times New Roman" w:hAnsi="Times New Roman"/>
          <w:sz w:val="26"/>
          <w:szCs w:val="26"/>
        </w:rPr>
        <w:t>Пергола</w:t>
      </w:r>
      <w:proofErr w:type="spellEnd"/>
      <w:r w:rsidRPr="00FC46BC">
        <w:rPr>
          <w:rFonts w:ascii="Times New Roman" w:hAnsi="Times New Roman"/>
          <w:sz w:val="26"/>
          <w:szCs w:val="26"/>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2.5.3.1. Фонтаны рекомендуется проектировать на основании индивидуальных проектных разработок.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FC46BC">
        <w:rPr>
          <w:rFonts w:ascii="Times New Roman" w:hAnsi="Times New Roman"/>
          <w:sz w:val="26"/>
          <w:szCs w:val="26"/>
        </w:rPr>
        <w:t>экологичность</w:t>
      </w:r>
      <w:proofErr w:type="spellEnd"/>
      <w:r w:rsidRPr="00FC46BC">
        <w:rPr>
          <w:rFonts w:ascii="Times New Roman" w:hAnsi="Times New Roman"/>
          <w:sz w:val="26"/>
          <w:szCs w:val="26"/>
        </w:rPr>
        <w:t>, безопасность (отсутствие острых углов), удобство в пользовании, легкость очистки, привлекательный внешний вид.</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2.5.5.1. Для сбора бытового мусора на улицах, площадях, объектах рекреации применять малогабаритные (малые) контейнеры (менее 0,5 </w:t>
      </w:r>
      <w:proofErr w:type="spellStart"/>
      <w:proofErr w:type="gramStart"/>
      <w:r w:rsidRPr="00FC46BC">
        <w:rPr>
          <w:rFonts w:ascii="Times New Roman" w:hAnsi="Times New Roman"/>
          <w:sz w:val="26"/>
          <w:szCs w:val="26"/>
        </w:rPr>
        <w:t>куб.м</w:t>
      </w:r>
      <w:proofErr w:type="spellEnd"/>
      <w:proofErr w:type="gramEnd"/>
      <w:r w:rsidRPr="00FC46BC">
        <w:rPr>
          <w:rFonts w:ascii="Times New Roman" w:hAnsi="Times New Roman"/>
          <w:sz w:val="26"/>
          <w:szCs w:val="26"/>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w:t>
      </w:r>
      <w:r w:rsidRPr="00FC46BC">
        <w:rPr>
          <w:rFonts w:ascii="Times New Roman" w:hAnsi="Times New Roman"/>
          <w:sz w:val="26"/>
          <w:szCs w:val="26"/>
        </w:rPr>
        <w:lastRenderedPageBreak/>
        <w:t>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FC46BC">
        <w:rPr>
          <w:rFonts w:ascii="Times New Roman" w:hAnsi="Times New Roman"/>
          <w:sz w:val="26"/>
          <w:szCs w:val="26"/>
        </w:rPr>
        <w:t>дождеприемных</w:t>
      </w:r>
      <w:proofErr w:type="spellEnd"/>
      <w:r w:rsidRPr="00FC46BC">
        <w:rPr>
          <w:rFonts w:ascii="Times New Roman" w:hAnsi="Times New Roman"/>
          <w:sz w:val="26"/>
          <w:szCs w:val="26"/>
        </w:rPr>
        <w:t xml:space="preserve"> колодцев, вентиляционные шахты подземных коммуникаций, шкафы телефонной связи и т.п.).</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2.5.6.1. Установка уличного технического оборудования должна обеспечивать удобный подход к оборудованию и соответствовать СНиП 35-01.</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FC46BC">
        <w:rPr>
          <w:rFonts w:ascii="Times New Roman" w:hAnsi="Times New Roman"/>
          <w:sz w:val="26"/>
          <w:szCs w:val="26"/>
        </w:rPr>
        <w:t>монетоприемника</w:t>
      </w:r>
      <w:proofErr w:type="spellEnd"/>
      <w:r w:rsidRPr="00FC46BC">
        <w:rPr>
          <w:rFonts w:ascii="Times New Roman" w:hAnsi="Times New Roman"/>
          <w:sz w:val="26"/>
          <w:szCs w:val="26"/>
        </w:rPr>
        <w:t xml:space="preserve"> от покрытия составлял 1,3 м; уровень приемного отверстия почтового ящика располагать от уровня покрытия на высоте 1,3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xml:space="preserve">- крышки люков смотровых колодцев, расположенных на территории пешеходных коммуникаций (в </w:t>
      </w:r>
      <w:proofErr w:type="spellStart"/>
      <w:r w:rsidRPr="00FC46BC">
        <w:rPr>
          <w:rFonts w:ascii="Times New Roman" w:hAnsi="Times New Roman"/>
          <w:sz w:val="26"/>
          <w:szCs w:val="26"/>
        </w:rPr>
        <w:t>т.ч</w:t>
      </w:r>
      <w:proofErr w:type="spellEnd"/>
      <w:r w:rsidRPr="00FC46BC">
        <w:rPr>
          <w:rFonts w:ascii="Times New Roman" w:hAnsi="Times New Roman"/>
          <w:sz w:val="26"/>
          <w:szCs w:val="26"/>
        </w:rPr>
        <w:t>.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вентиляционные шахты оборудовать решетками.</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 xml:space="preserve">2.6. ИГРОВОЕ И СПОРТИВНОЕ ОБОРУДОВАНИЕ </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color w:val="22272F"/>
          <w:sz w:val="26"/>
          <w:szCs w:val="26"/>
          <w:shd w:val="clear" w:color="auto" w:fill="FFFFFF"/>
        </w:rPr>
      </w:pPr>
      <w:r w:rsidRPr="00FC46BC">
        <w:rPr>
          <w:rFonts w:ascii="Times New Roman" w:hAnsi="Times New Roman"/>
          <w:sz w:val="26"/>
          <w:szCs w:val="26"/>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FC46BC">
        <w:rPr>
          <w:rFonts w:ascii="Times New Roman" w:hAnsi="Times New Roman"/>
          <w:color w:val="22272F"/>
          <w:sz w:val="26"/>
          <w:szCs w:val="26"/>
          <w:shd w:val="clear" w:color="auto" w:fill="FFFFFF"/>
        </w:rPr>
        <w:t xml:space="preserve">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2.6.3. Требования к материалу игрового оборудования и условиям его обработки: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C46BC">
        <w:rPr>
          <w:rFonts w:ascii="Times New Roman" w:hAnsi="Times New Roman"/>
          <w:sz w:val="26"/>
          <w:szCs w:val="26"/>
        </w:rPr>
        <w:t>металлопластик</w:t>
      </w:r>
      <w:proofErr w:type="spellEnd"/>
      <w:r w:rsidRPr="00FC46BC">
        <w:rPr>
          <w:rFonts w:ascii="Times New Roman" w:hAnsi="Times New Roman"/>
          <w:sz w:val="26"/>
          <w:szCs w:val="26"/>
        </w:rPr>
        <w:t xml:space="preserve"> (не травмирует, не ржавеет, морозоустойчив);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2.6.4. В требованиях к конструкциям игрового оборудования исключать острые углы, </w:t>
      </w:r>
      <w:proofErr w:type="spellStart"/>
      <w:r w:rsidRPr="00FC46BC">
        <w:rPr>
          <w:rFonts w:ascii="Times New Roman" w:hAnsi="Times New Roman"/>
          <w:sz w:val="26"/>
          <w:szCs w:val="26"/>
        </w:rPr>
        <w:t>застревание</w:t>
      </w:r>
      <w:proofErr w:type="spellEnd"/>
      <w:r w:rsidRPr="00FC46BC">
        <w:rPr>
          <w:rFonts w:ascii="Times New Roman" w:hAnsi="Times New Roman"/>
          <w:sz w:val="26"/>
          <w:szCs w:val="26"/>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FC46BC">
        <w:rPr>
          <w:rFonts w:ascii="Times New Roman" w:hAnsi="Times New Roman"/>
          <w:sz w:val="26"/>
          <w:szCs w:val="26"/>
        </w:rPr>
        <w:t>может быть</w:t>
      </w:r>
      <w:proofErr w:type="gramEnd"/>
      <w:r w:rsidRPr="00FC46BC">
        <w:rPr>
          <w:rFonts w:ascii="Times New Roman" w:hAnsi="Times New Roman"/>
          <w:sz w:val="26"/>
          <w:szCs w:val="26"/>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2.7. ОСВЕЩЕНИЕ И ОСВЕТИТЕЛЬНОЕ ОБОРУДОВАНИЕ</w:t>
      </w:r>
    </w:p>
    <w:p w:rsidR="004B328C" w:rsidRPr="00FC46BC" w:rsidRDefault="004B328C" w:rsidP="004B328C">
      <w:pPr>
        <w:pStyle w:val="afffffe"/>
        <w:ind w:firstLine="708"/>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FC46BC">
        <w:rPr>
          <w:rFonts w:ascii="Times New Roman" w:hAnsi="Times New Roman"/>
          <w:sz w:val="26"/>
          <w:szCs w:val="26"/>
        </w:rPr>
        <w:t>светопланировочных</w:t>
      </w:r>
      <w:proofErr w:type="spellEnd"/>
      <w:r w:rsidRPr="00FC46BC">
        <w:rPr>
          <w:rFonts w:ascii="Times New Roman" w:hAnsi="Times New Roman"/>
          <w:sz w:val="26"/>
          <w:szCs w:val="26"/>
        </w:rPr>
        <w:t xml:space="preserve"> и </w:t>
      </w:r>
      <w:proofErr w:type="spellStart"/>
      <w:r w:rsidRPr="00FC46BC">
        <w:rPr>
          <w:rFonts w:ascii="Times New Roman" w:hAnsi="Times New Roman"/>
          <w:sz w:val="26"/>
          <w:szCs w:val="26"/>
        </w:rPr>
        <w:t>светокомпозиционных</w:t>
      </w:r>
      <w:proofErr w:type="spellEnd"/>
      <w:r w:rsidRPr="00FC46BC">
        <w:rPr>
          <w:rFonts w:ascii="Times New Roman" w:hAnsi="Times New Roman"/>
          <w:sz w:val="26"/>
          <w:szCs w:val="26"/>
        </w:rPr>
        <w:t xml:space="preserve"> задач, в </w:t>
      </w:r>
      <w:proofErr w:type="spellStart"/>
      <w:r w:rsidRPr="00FC46BC">
        <w:rPr>
          <w:rFonts w:ascii="Times New Roman" w:hAnsi="Times New Roman"/>
          <w:sz w:val="26"/>
          <w:szCs w:val="26"/>
        </w:rPr>
        <w:t>т.ч</w:t>
      </w:r>
      <w:proofErr w:type="spellEnd"/>
      <w:r w:rsidRPr="00FC46BC">
        <w:rPr>
          <w:rFonts w:ascii="Times New Roman" w:hAnsi="Times New Roman"/>
          <w:sz w:val="26"/>
          <w:szCs w:val="26"/>
        </w:rPr>
        <w:t xml:space="preserve">. при необходимости светоцветового зонирования территорий поселения и формирования системы </w:t>
      </w:r>
      <w:proofErr w:type="spellStart"/>
      <w:r w:rsidRPr="00FC46BC">
        <w:rPr>
          <w:rFonts w:ascii="Times New Roman" w:hAnsi="Times New Roman"/>
          <w:sz w:val="26"/>
          <w:szCs w:val="26"/>
        </w:rPr>
        <w:t>светопространственных</w:t>
      </w:r>
      <w:proofErr w:type="spellEnd"/>
      <w:r w:rsidRPr="00FC46BC">
        <w:rPr>
          <w:rFonts w:ascii="Times New Roman" w:hAnsi="Times New Roman"/>
          <w:sz w:val="26"/>
          <w:szCs w:val="26"/>
        </w:rPr>
        <w:t xml:space="preserve"> ансамблей.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 экономичность и </w:t>
      </w:r>
      <w:proofErr w:type="spellStart"/>
      <w:r w:rsidRPr="00FC46BC">
        <w:rPr>
          <w:rFonts w:ascii="Times New Roman" w:hAnsi="Times New Roman"/>
          <w:sz w:val="26"/>
          <w:szCs w:val="26"/>
        </w:rPr>
        <w:t>энергоэффективность</w:t>
      </w:r>
      <w:proofErr w:type="spellEnd"/>
      <w:r w:rsidRPr="00FC46BC">
        <w:rPr>
          <w:rFonts w:ascii="Times New Roman" w:hAnsi="Times New Roman"/>
          <w:sz w:val="26"/>
          <w:szCs w:val="26"/>
        </w:rPr>
        <w:t xml:space="preserve"> применяемых установок, рациональное распределение и использование электроэнергии;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удобство обслуживания и управления при разных режимах работы установок.</w:t>
      </w:r>
    </w:p>
    <w:p w:rsidR="004B328C" w:rsidRPr="00FC46BC" w:rsidRDefault="004B328C" w:rsidP="004B328C">
      <w:pPr>
        <w:pStyle w:val="afffffe"/>
        <w:rPr>
          <w:rFonts w:ascii="Times New Roman" w:hAnsi="Times New Roman"/>
          <w:sz w:val="26"/>
          <w:szCs w:val="26"/>
        </w:rPr>
      </w:pPr>
    </w:p>
    <w:p w:rsidR="004B328C" w:rsidRPr="00FC46BC" w:rsidRDefault="004B328C" w:rsidP="004B328C">
      <w:pPr>
        <w:pStyle w:val="afffffe"/>
        <w:rPr>
          <w:rFonts w:ascii="Times New Roman" w:hAnsi="Times New Roman"/>
          <w:sz w:val="26"/>
          <w:szCs w:val="26"/>
        </w:rPr>
      </w:pPr>
      <w:r w:rsidRPr="00FC46BC">
        <w:rPr>
          <w:rFonts w:ascii="Times New Roman" w:hAnsi="Times New Roman"/>
          <w:sz w:val="26"/>
          <w:szCs w:val="26"/>
        </w:rPr>
        <w:t>ФУНКЦИОНАЛЬНОЕ ОСВЕЩЕНИЕ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FC46BC">
        <w:rPr>
          <w:rFonts w:ascii="Times New Roman" w:hAnsi="Times New Roman"/>
          <w:sz w:val="26"/>
          <w:szCs w:val="26"/>
        </w:rPr>
        <w:t>высокомачтовые</w:t>
      </w:r>
      <w:proofErr w:type="spellEnd"/>
      <w:r w:rsidRPr="00FC46BC">
        <w:rPr>
          <w:rFonts w:ascii="Times New Roman" w:hAnsi="Times New Roman"/>
          <w:sz w:val="26"/>
          <w:szCs w:val="26"/>
        </w:rPr>
        <w:t>, парапетные, газонные и встроенные.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2.7.3.2. В </w:t>
      </w:r>
      <w:proofErr w:type="spellStart"/>
      <w:r w:rsidRPr="00FC46BC">
        <w:rPr>
          <w:rFonts w:ascii="Times New Roman" w:hAnsi="Times New Roman"/>
          <w:sz w:val="26"/>
          <w:szCs w:val="26"/>
        </w:rPr>
        <w:t>высокомачтовых</w:t>
      </w:r>
      <w:proofErr w:type="spellEnd"/>
      <w:r w:rsidRPr="00FC46BC">
        <w:rPr>
          <w:rFonts w:ascii="Times New Roman" w:hAnsi="Times New Roman"/>
          <w:sz w:val="26"/>
          <w:szCs w:val="26"/>
        </w:rPr>
        <w:t xml:space="preserve"> установках осветительные приборы (прожекторы или светильники) располагать на опорах на высоте 20 и более метров. Эти установки </w:t>
      </w:r>
      <w:r w:rsidRPr="00FC46BC">
        <w:rPr>
          <w:rFonts w:ascii="Times New Roman" w:hAnsi="Times New Roman"/>
          <w:sz w:val="26"/>
          <w:szCs w:val="26"/>
        </w:rPr>
        <w:lastRenderedPageBreak/>
        <w:t>рекомендуется использовать для освещения обширных пространств, транспортных развязок и магистралей, открытых паркингов.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4B328C" w:rsidRPr="00FC46BC" w:rsidRDefault="004B328C" w:rsidP="004B328C">
      <w:pPr>
        <w:pStyle w:val="afffffe"/>
        <w:rPr>
          <w:rFonts w:ascii="Times New Roman" w:hAnsi="Times New Roman"/>
          <w:sz w:val="26"/>
          <w:szCs w:val="26"/>
        </w:rPr>
      </w:pPr>
    </w:p>
    <w:p w:rsidR="004B328C" w:rsidRPr="00FC46BC" w:rsidRDefault="004B328C" w:rsidP="004B328C">
      <w:pPr>
        <w:pStyle w:val="afffffe"/>
        <w:rPr>
          <w:rFonts w:ascii="Times New Roman" w:hAnsi="Times New Roman"/>
          <w:sz w:val="26"/>
          <w:szCs w:val="26"/>
        </w:rPr>
      </w:pPr>
      <w:r w:rsidRPr="00FC46BC">
        <w:rPr>
          <w:rFonts w:ascii="Times New Roman" w:hAnsi="Times New Roman"/>
          <w:sz w:val="26"/>
          <w:szCs w:val="26"/>
        </w:rPr>
        <w:t>АРХИТЕКТУРНОЕ ОСВЕЩЕНИЕ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2.7.4.1. К временным установкам АО относится праздничная иллюминация: световые гирлянды, сетки, контурные обтяжки, </w:t>
      </w:r>
      <w:proofErr w:type="spellStart"/>
      <w:r w:rsidRPr="00FC46BC">
        <w:rPr>
          <w:rFonts w:ascii="Times New Roman" w:hAnsi="Times New Roman"/>
          <w:sz w:val="26"/>
          <w:szCs w:val="26"/>
        </w:rPr>
        <w:t>светографические</w:t>
      </w:r>
      <w:proofErr w:type="spellEnd"/>
      <w:r w:rsidRPr="00FC46BC">
        <w:rPr>
          <w:rFonts w:ascii="Times New Roman" w:hAnsi="Times New Roman"/>
          <w:sz w:val="26"/>
          <w:szCs w:val="26"/>
        </w:rPr>
        <w:t xml:space="preserve"> элементы, панно и объемные композиции из ламп накаливания, разрядных, светодиодов, </w:t>
      </w:r>
      <w:proofErr w:type="spellStart"/>
      <w:r w:rsidRPr="00FC46BC">
        <w:rPr>
          <w:rFonts w:ascii="Times New Roman" w:hAnsi="Times New Roman"/>
          <w:sz w:val="26"/>
          <w:szCs w:val="26"/>
        </w:rPr>
        <w:t>световодов</w:t>
      </w:r>
      <w:proofErr w:type="spellEnd"/>
      <w:r w:rsidRPr="00FC46BC">
        <w:rPr>
          <w:rFonts w:ascii="Times New Roman" w:hAnsi="Times New Roman"/>
          <w:sz w:val="26"/>
          <w:szCs w:val="26"/>
        </w:rPr>
        <w:t>, световые проекции, лазерные рисунки и т.п.</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B328C" w:rsidRPr="00FC46BC" w:rsidRDefault="004B328C" w:rsidP="004B328C">
      <w:pPr>
        <w:pStyle w:val="afffffe"/>
        <w:rPr>
          <w:rFonts w:ascii="Times New Roman" w:hAnsi="Times New Roman"/>
          <w:sz w:val="26"/>
          <w:szCs w:val="26"/>
        </w:rPr>
      </w:pPr>
    </w:p>
    <w:p w:rsidR="004B328C" w:rsidRPr="00FC46BC" w:rsidRDefault="004B328C" w:rsidP="004B328C">
      <w:pPr>
        <w:pStyle w:val="afffffe"/>
        <w:rPr>
          <w:rFonts w:ascii="Times New Roman" w:hAnsi="Times New Roman"/>
          <w:sz w:val="26"/>
          <w:szCs w:val="26"/>
        </w:rPr>
      </w:pPr>
      <w:r w:rsidRPr="00FC46BC">
        <w:rPr>
          <w:rFonts w:ascii="Times New Roman" w:hAnsi="Times New Roman"/>
          <w:sz w:val="26"/>
          <w:szCs w:val="26"/>
        </w:rPr>
        <w:t>СВЕТОВАЯ ИНФОРМАЦИЯ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FC46BC">
        <w:rPr>
          <w:rFonts w:ascii="Times New Roman" w:hAnsi="Times New Roman"/>
          <w:sz w:val="26"/>
          <w:szCs w:val="26"/>
        </w:rPr>
        <w:t>светокомпозиционных</w:t>
      </w:r>
      <w:proofErr w:type="spellEnd"/>
      <w:r w:rsidRPr="00FC46BC">
        <w:rPr>
          <w:rFonts w:ascii="Times New Roman" w:hAnsi="Times New Roman"/>
          <w:sz w:val="26"/>
          <w:szCs w:val="26"/>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xml:space="preserve">Источники света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2.7.7. В стационарных установках ФО и АО рекомендуется применять </w:t>
      </w:r>
      <w:proofErr w:type="spellStart"/>
      <w:r w:rsidRPr="00FC46BC">
        <w:rPr>
          <w:rFonts w:ascii="Times New Roman" w:hAnsi="Times New Roman"/>
          <w:sz w:val="26"/>
          <w:szCs w:val="26"/>
        </w:rPr>
        <w:t>энергоэффективные</w:t>
      </w:r>
      <w:proofErr w:type="spellEnd"/>
      <w:r w:rsidRPr="00FC46BC">
        <w:rPr>
          <w:rFonts w:ascii="Times New Roman" w:hAnsi="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xml:space="preserve">Освещение транспортных и пешеходных зон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FC46BC">
        <w:rPr>
          <w:rFonts w:ascii="Times New Roman" w:hAnsi="Times New Roman"/>
          <w:sz w:val="26"/>
          <w:szCs w:val="26"/>
        </w:rPr>
        <w:t>светораспределением</w:t>
      </w:r>
      <w:proofErr w:type="spellEnd"/>
      <w:r w:rsidRPr="00FC46BC">
        <w:rPr>
          <w:rFonts w:ascii="Times New Roman" w:hAnsi="Times New Roman"/>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FC46BC">
        <w:rPr>
          <w:rFonts w:ascii="Times New Roman" w:hAnsi="Times New Roman"/>
          <w:sz w:val="26"/>
          <w:szCs w:val="26"/>
        </w:rPr>
        <w:t>двухконсольные</w:t>
      </w:r>
      <w:proofErr w:type="spellEnd"/>
      <w:r w:rsidRPr="00FC46BC">
        <w:rPr>
          <w:rFonts w:ascii="Times New Roman" w:hAnsi="Times New Roman"/>
          <w:sz w:val="26"/>
          <w:szCs w:val="26"/>
        </w:rPr>
        <w:t xml:space="preserve"> опоры со светильниками на разной высоте, снабженными </w:t>
      </w:r>
      <w:proofErr w:type="spellStart"/>
      <w:r w:rsidRPr="00FC46BC">
        <w:rPr>
          <w:rFonts w:ascii="Times New Roman" w:hAnsi="Times New Roman"/>
          <w:sz w:val="26"/>
          <w:szCs w:val="26"/>
        </w:rPr>
        <w:t>разноспектральными</w:t>
      </w:r>
      <w:proofErr w:type="spellEnd"/>
      <w:r w:rsidRPr="00FC46BC">
        <w:rPr>
          <w:rFonts w:ascii="Times New Roman" w:hAnsi="Times New Roman"/>
          <w:sz w:val="26"/>
          <w:szCs w:val="26"/>
        </w:rPr>
        <w:t xml:space="preserve"> источниками света.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FC46BC">
        <w:rPr>
          <w:rFonts w:ascii="Times New Roman" w:hAnsi="Times New Roman"/>
          <w:sz w:val="26"/>
          <w:szCs w:val="26"/>
        </w:rPr>
        <w:t>светопространств</w:t>
      </w:r>
      <w:proofErr w:type="spellEnd"/>
      <w:r w:rsidRPr="00FC46BC">
        <w:rPr>
          <w:rFonts w:ascii="Times New Roman" w:hAnsi="Times New Roman"/>
          <w:sz w:val="26"/>
          <w:szCs w:val="26"/>
        </w:rPr>
        <w:t>.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xml:space="preserve">Режимы работы осветительных установок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FC46BC">
        <w:rPr>
          <w:rFonts w:ascii="Times New Roman" w:hAnsi="Times New Roman"/>
          <w:sz w:val="26"/>
          <w:szCs w:val="26"/>
        </w:rPr>
        <w:t>лк</w:t>
      </w:r>
      <w:proofErr w:type="spellEnd"/>
      <w:r w:rsidRPr="00FC46BC">
        <w:rPr>
          <w:rFonts w:ascii="Times New Roman" w:hAnsi="Times New Roman"/>
          <w:sz w:val="26"/>
          <w:szCs w:val="26"/>
        </w:rPr>
        <w:t>. Отключение производить:</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 установок ФО - утром при повышении освещенности до 10 </w:t>
      </w:r>
      <w:proofErr w:type="spellStart"/>
      <w:r w:rsidRPr="00FC46BC">
        <w:rPr>
          <w:rFonts w:ascii="Times New Roman" w:hAnsi="Times New Roman"/>
          <w:sz w:val="26"/>
          <w:szCs w:val="26"/>
        </w:rPr>
        <w:t>лк</w:t>
      </w:r>
      <w:proofErr w:type="spellEnd"/>
      <w:r w:rsidRPr="00FC46BC">
        <w:rPr>
          <w:rFonts w:ascii="Times New Roman" w:hAnsi="Times New Roman"/>
          <w:sz w:val="26"/>
          <w:szCs w:val="26"/>
        </w:rPr>
        <w:t>; время возможного отключения части уличных светильников при переходе с вечернего на ночной режим устанавливается администрацией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установок СИ - по решению соответствующих ведомств или владельцев.</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b/>
          <w:sz w:val="26"/>
          <w:szCs w:val="26"/>
        </w:rPr>
      </w:pPr>
      <w:r w:rsidRPr="00FC46BC">
        <w:rPr>
          <w:rFonts w:ascii="Times New Roman" w:hAnsi="Times New Roman"/>
          <w:b/>
          <w:sz w:val="26"/>
          <w:szCs w:val="26"/>
        </w:rPr>
        <w:t>2.8. СРЕДСТВА НАРУЖНОЙ РЕКЛАМЫ И ИНФОРМАЦИИ</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2.8.1. Размещение средств наружной рекламы и информации на территории населенного пункта производить согласно ГОСТ Р 52044.</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 xml:space="preserve">2.9. НЕКАПИТАЛЬНЫЕ НЕСТАЦИОНАРНЫЕ СООРУЖЕНИЯ </w:t>
      </w:r>
    </w:p>
    <w:p w:rsidR="004B328C" w:rsidRPr="00FC46BC" w:rsidRDefault="004B328C" w:rsidP="004B328C">
      <w:pPr>
        <w:pStyle w:val="afffffe"/>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C46BC">
        <w:rPr>
          <w:rFonts w:ascii="Times New Roman" w:hAnsi="Times New Roman"/>
          <w:sz w:val="26"/>
          <w:szCs w:val="26"/>
        </w:rPr>
        <w:t>маркетов</w:t>
      </w:r>
      <w:proofErr w:type="spellEnd"/>
      <w:r w:rsidRPr="00FC46BC">
        <w:rPr>
          <w:rFonts w:ascii="Times New Roman" w:hAnsi="Times New Roman"/>
          <w:sz w:val="26"/>
          <w:szCs w:val="26"/>
        </w:rPr>
        <w:t>, мини-рынков, торговых рядов рекомендуется применение быстро возводимых модульных комплексов, выполняемых из легких конструкций.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2.9.2.</w:t>
      </w:r>
      <w:proofErr w:type="gramStart"/>
      <w:r w:rsidRPr="00FC46BC">
        <w:rPr>
          <w:rFonts w:ascii="Times New Roman" w:hAnsi="Times New Roman"/>
          <w:sz w:val="26"/>
          <w:szCs w:val="26"/>
        </w:rPr>
        <w:t>1.Не</w:t>
      </w:r>
      <w:proofErr w:type="gramEnd"/>
      <w:r w:rsidRPr="00FC46BC">
        <w:rPr>
          <w:rFonts w:ascii="Times New Roman" w:hAnsi="Times New Roman"/>
          <w:sz w:val="26"/>
          <w:szCs w:val="26"/>
        </w:rPr>
        <w:t xml:space="preserve">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w:t>
      </w:r>
      <w:r w:rsidRPr="00FC46BC">
        <w:rPr>
          <w:rFonts w:ascii="Times New Roman" w:hAnsi="Times New Roman"/>
          <w:sz w:val="26"/>
          <w:szCs w:val="26"/>
        </w:rPr>
        <w:lastRenderedPageBreak/>
        <w:t>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2.10. ОФОРМЛЕНИЕ И ОБОРУДОВАНИЕ ЗДАНИЙ И СООРУЖЕНИЙ.</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C46BC">
        <w:rPr>
          <w:rFonts w:ascii="Times New Roman" w:hAnsi="Times New Roman"/>
          <w:sz w:val="26"/>
          <w:szCs w:val="26"/>
        </w:rPr>
        <w:t>отмостки</w:t>
      </w:r>
      <w:proofErr w:type="spellEnd"/>
      <w:r w:rsidRPr="00FC46BC">
        <w:rPr>
          <w:rFonts w:ascii="Times New Roman" w:hAnsi="Times New Roman"/>
          <w:sz w:val="26"/>
          <w:szCs w:val="26"/>
        </w:rPr>
        <w:t>, домовых знаков, защитных сеток и т.п.</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FC46BC">
        <w:rPr>
          <w:rFonts w:ascii="Times New Roman" w:hAnsi="Times New Roman"/>
          <w:sz w:val="26"/>
          <w:szCs w:val="26"/>
        </w:rPr>
        <w:t>флагодержатели</w:t>
      </w:r>
      <w:proofErr w:type="spellEnd"/>
      <w:r w:rsidRPr="00FC46BC">
        <w:rPr>
          <w:rFonts w:ascii="Times New Roman" w:hAnsi="Times New Roman"/>
          <w:sz w:val="26"/>
          <w:szCs w:val="2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2.10.4. Для обеспечения поверхностного </w:t>
      </w:r>
      <w:proofErr w:type="spellStart"/>
      <w:r w:rsidRPr="00FC46BC">
        <w:rPr>
          <w:rFonts w:ascii="Times New Roman" w:hAnsi="Times New Roman"/>
          <w:sz w:val="26"/>
          <w:szCs w:val="26"/>
        </w:rPr>
        <w:t>водоотовода</w:t>
      </w:r>
      <w:proofErr w:type="spellEnd"/>
      <w:r w:rsidRPr="00FC46BC">
        <w:rPr>
          <w:rFonts w:ascii="Times New Roman" w:hAnsi="Times New Roman"/>
          <w:sz w:val="26"/>
          <w:szCs w:val="26"/>
        </w:rPr>
        <w:t xml:space="preserve"> от зданий и сооружений по их периметру предусматривается устройство </w:t>
      </w:r>
      <w:proofErr w:type="spellStart"/>
      <w:r w:rsidRPr="00FC46BC">
        <w:rPr>
          <w:rFonts w:ascii="Times New Roman" w:hAnsi="Times New Roman"/>
          <w:sz w:val="26"/>
          <w:szCs w:val="26"/>
        </w:rPr>
        <w:t>отмостки</w:t>
      </w:r>
      <w:proofErr w:type="spellEnd"/>
      <w:r w:rsidRPr="00FC46BC">
        <w:rPr>
          <w:rFonts w:ascii="Times New Roman" w:hAnsi="Times New Roman"/>
          <w:sz w:val="26"/>
          <w:szCs w:val="26"/>
        </w:rPr>
        <w:t xml:space="preserve"> с надежной гидроизоляцией. Уклон </w:t>
      </w:r>
      <w:proofErr w:type="spellStart"/>
      <w:r w:rsidRPr="00FC46BC">
        <w:rPr>
          <w:rFonts w:ascii="Times New Roman" w:hAnsi="Times New Roman"/>
          <w:sz w:val="26"/>
          <w:szCs w:val="26"/>
        </w:rPr>
        <w:t>отмостки</w:t>
      </w:r>
      <w:proofErr w:type="spellEnd"/>
      <w:r w:rsidRPr="00FC46BC">
        <w:rPr>
          <w:rFonts w:ascii="Times New Roman" w:hAnsi="Times New Roman"/>
          <w:sz w:val="26"/>
          <w:szCs w:val="26"/>
        </w:rPr>
        <w:t xml:space="preserve"> - не менее 10% в сторону от здания. Ширина </w:t>
      </w:r>
      <w:proofErr w:type="spellStart"/>
      <w:r w:rsidRPr="00FC46BC">
        <w:rPr>
          <w:rFonts w:ascii="Times New Roman" w:hAnsi="Times New Roman"/>
          <w:sz w:val="26"/>
          <w:szCs w:val="26"/>
        </w:rPr>
        <w:t>отмостки</w:t>
      </w:r>
      <w:proofErr w:type="spellEnd"/>
      <w:r w:rsidRPr="00FC46BC">
        <w:rPr>
          <w:rFonts w:ascii="Times New Roman" w:hAnsi="Times New Roman"/>
          <w:sz w:val="26"/>
          <w:szCs w:val="26"/>
        </w:rPr>
        <w:t xml:space="preserve"> для зданий и сооружений - 0,8-1,2 м, в сложных геологических условиях (грунты с карстами) - 1,5-3 м. В случае </w:t>
      </w:r>
      <w:r w:rsidRPr="00FC46BC">
        <w:rPr>
          <w:rFonts w:ascii="Times New Roman" w:hAnsi="Times New Roman"/>
          <w:sz w:val="26"/>
          <w:szCs w:val="26"/>
        </w:rPr>
        <w:lastRenderedPageBreak/>
        <w:t xml:space="preserve">примыкания здания к пешеходным коммуникациям, роль </w:t>
      </w:r>
      <w:proofErr w:type="spellStart"/>
      <w:r w:rsidRPr="00FC46BC">
        <w:rPr>
          <w:rFonts w:ascii="Times New Roman" w:hAnsi="Times New Roman"/>
          <w:sz w:val="26"/>
          <w:szCs w:val="26"/>
        </w:rPr>
        <w:t>отмостки</w:t>
      </w:r>
      <w:proofErr w:type="spellEnd"/>
      <w:r w:rsidRPr="00FC46BC">
        <w:rPr>
          <w:rFonts w:ascii="Times New Roman" w:hAnsi="Times New Roman"/>
          <w:sz w:val="26"/>
          <w:szCs w:val="26"/>
        </w:rPr>
        <w:t xml:space="preserve"> обычно выполняет тротуар с твердым видом покрытия.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2.10.5. При организации стока воды со скатных крыш через водосточные трубы: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не допускать высоты свободного падения воды из выходного отверстия трубы более 200 мм;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предусматривать устройство дренажа в местах стока воды из трубы на газон или иные мягкие виды покрытия.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2.10.7. Для защиты пешеходов и </w:t>
      </w:r>
      <w:proofErr w:type="gramStart"/>
      <w:r w:rsidRPr="00FC46BC">
        <w:rPr>
          <w:rFonts w:ascii="Times New Roman" w:hAnsi="Times New Roman"/>
          <w:sz w:val="26"/>
          <w:szCs w:val="26"/>
        </w:rPr>
        <w:t>выступающих стеклянных витрин от падения снежного настила</w:t>
      </w:r>
      <w:proofErr w:type="gramEnd"/>
      <w:r w:rsidRPr="00FC46BC">
        <w:rPr>
          <w:rFonts w:ascii="Times New Roman" w:hAnsi="Times New Roman"/>
          <w:sz w:val="26"/>
          <w:szCs w:val="26"/>
        </w:rPr>
        <w:t xml:space="preserve">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4B328C" w:rsidRPr="00CF7C67" w:rsidRDefault="004B328C" w:rsidP="004B328C">
      <w:pPr>
        <w:pStyle w:val="afffffe"/>
        <w:ind w:firstLine="708"/>
        <w:jc w:val="both"/>
        <w:rPr>
          <w:rFonts w:ascii="Times New Roman" w:hAnsi="Times New Roman"/>
          <w:sz w:val="14"/>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2.</w:t>
      </w:r>
      <w:proofErr w:type="gramStart"/>
      <w:r w:rsidRPr="00FC46BC">
        <w:rPr>
          <w:rFonts w:ascii="Times New Roman" w:hAnsi="Times New Roman"/>
          <w:b/>
          <w:sz w:val="26"/>
          <w:szCs w:val="26"/>
        </w:rPr>
        <w:t>11.ПЛОЩАДКИ</w:t>
      </w:r>
      <w:proofErr w:type="gramEnd"/>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FC46BC">
        <w:rPr>
          <w:rFonts w:ascii="Times New Roman" w:hAnsi="Times New Roman"/>
          <w:sz w:val="26"/>
          <w:szCs w:val="26"/>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Детские площадки.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2.11.2. Детские площадки предназначены для игр и активного отдыха детей разных возрастов: </w:t>
      </w:r>
      <w:proofErr w:type="spellStart"/>
      <w:r w:rsidRPr="00FC46BC">
        <w:rPr>
          <w:rFonts w:ascii="Times New Roman" w:hAnsi="Times New Roman"/>
          <w:sz w:val="26"/>
          <w:szCs w:val="26"/>
        </w:rPr>
        <w:t>преддошкольного</w:t>
      </w:r>
      <w:proofErr w:type="spellEnd"/>
      <w:r w:rsidRPr="00FC46BC">
        <w:rPr>
          <w:rFonts w:ascii="Times New Roman" w:hAnsi="Times New Roman"/>
          <w:sz w:val="26"/>
          <w:szCs w:val="26"/>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w:t>
      </w:r>
      <w:r w:rsidRPr="00FC46BC">
        <w:rPr>
          <w:rFonts w:ascii="Times New Roman" w:hAnsi="Times New Roman"/>
          <w:sz w:val="26"/>
          <w:szCs w:val="26"/>
        </w:rPr>
        <w:lastRenderedPageBreak/>
        <w:t>организация спортивно-игровых комплексов (микро-</w:t>
      </w:r>
      <w:proofErr w:type="spellStart"/>
      <w:r w:rsidRPr="00FC46BC">
        <w:rPr>
          <w:rFonts w:ascii="Times New Roman" w:hAnsi="Times New Roman"/>
          <w:sz w:val="26"/>
          <w:szCs w:val="26"/>
        </w:rPr>
        <w:t>скалодромы</w:t>
      </w:r>
      <w:proofErr w:type="spellEnd"/>
      <w:r w:rsidRPr="00FC46BC">
        <w:rPr>
          <w:rFonts w:ascii="Times New Roman" w:hAnsi="Times New Roman"/>
          <w:sz w:val="26"/>
          <w:szCs w:val="26"/>
        </w:rPr>
        <w:t>, велодромы и т.п.) и оборудование специальных мест для катания на самокатах, роликовых досках и коньках.</w:t>
      </w:r>
      <w:r w:rsidRPr="00FC46BC">
        <w:rPr>
          <w:rFonts w:ascii="Times New Roman" w:hAnsi="Times New Roman"/>
          <w:sz w:val="26"/>
          <w:szCs w:val="26"/>
          <w:shd w:val="clear" w:color="auto" w:fill="FFFFFF"/>
        </w:rPr>
        <w:t xml:space="preserve">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FC46BC">
        <w:rPr>
          <w:rFonts w:ascii="Times New Roman" w:hAnsi="Times New Roman"/>
          <w:sz w:val="26"/>
          <w:szCs w:val="26"/>
        </w:rPr>
        <w:t>преддошкольного</w:t>
      </w:r>
      <w:proofErr w:type="spellEnd"/>
      <w:r w:rsidRPr="00FC46BC">
        <w:rPr>
          <w:rFonts w:ascii="Times New Roman" w:hAnsi="Times New Roman"/>
          <w:sz w:val="26"/>
          <w:szCs w:val="26"/>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2.11.4. Площадки для игр детей на территориях жилого назначения рекомендуется проектировать из расчета 0,5-0,7 </w:t>
      </w:r>
      <w:proofErr w:type="spellStart"/>
      <w:proofErr w:type="gramStart"/>
      <w:r w:rsidRPr="00FC46BC">
        <w:rPr>
          <w:rFonts w:ascii="Times New Roman" w:hAnsi="Times New Roman"/>
          <w:sz w:val="26"/>
          <w:szCs w:val="26"/>
        </w:rPr>
        <w:t>кв.м</w:t>
      </w:r>
      <w:proofErr w:type="spellEnd"/>
      <w:proofErr w:type="gramEnd"/>
      <w:r w:rsidRPr="00FC46BC">
        <w:rPr>
          <w:rFonts w:ascii="Times New Roman" w:hAnsi="Times New Roman"/>
          <w:sz w:val="26"/>
          <w:szCs w:val="26"/>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2.11.4.1. Площадки детей </w:t>
      </w:r>
      <w:proofErr w:type="spellStart"/>
      <w:r w:rsidRPr="00FC46BC">
        <w:rPr>
          <w:rFonts w:ascii="Times New Roman" w:hAnsi="Times New Roman"/>
          <w:sz w:val="26"/>
          <w:szCs w:val="26"/>
        </w:rPr>
        <w:t>преддошкольного</w:t>
      </w:r>
      <w:proofErr w:type="spellEnd"/>
      <w:r w:rsidRPr="00FC46BC">
        <w:rPr>
          <w:rFonts w:ascii="Times New Roman" w:hAnsi="Times New Roman"/>
          <w:sz w:val="26"/>
          <w:szCs w:val="26"/>
        </w:rPr>
        <w:t xml:space="preserve"> возраста могут иметь незначительные размеры (50-75 </w:t>
      </w:r>
      <w:proofErr w:type="spellStart"/>
      <w:proofErr w:type="gramStart"/>
      <w:r w:rsidRPr="00FC46BC">
        <w:rPr>
          <w:rFonts w:ascii="Times New Roman" w:hAnsi="Times New Roman"/>
          <w:sz w:val="26"/>
          <w:szCs w:val="26"/>
        </w:rPr>
        <w:t>кв.м</w:t>
      </w:r>
      <w:proofErr w:type="spellEnd"/>
      <w:proofErr w:type="gramEnd"/>
      <w:r w:rsidRPr="00FC46BC">
        <w:rPr>
          <w:rFonts w:ascii="Times New Roman" w:hAnsi="Times New Roman"/>
          <w:sz w:val="26"/>
          <w:szCs w:val="26"/>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sidRPr="00FC46BC">
        <w:rPr>
          <w:rFonts w:ascii="Times New Roman" w:hAnsi="Times New Roman"/>
          <w:sz w:val="26"/>
          <w:szCs w:val="26"/>
        </w:rPr>
        <w:t>кв.м</w:t>
      </w:r>
      <w:proofErr w:type="spellEnd"/>
      <w:r w:rsidRPr="00FC46BC">
        <w:rPr>
          <w:rFonts w:ascii="Times New Roman" w:hAnsi="Times New Roman"/>
          <w:sz w:val="26"/>
          <w:szCs w:val="26"/>
        </w:rPr>
        <w:t>.</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2.11.4.2. Оптимальный размер игровых площадок рекомендуется устанавливать для детей дошкольного возраста - 70-150 </w:t>
      </w:r>
      <w:proofErr w:type="spellStart"/>
      <w:proofErr w:type="gramStart"/>
      <w:r w:rsidRPr="00FC46BC">
        <w:rPr>
          <w:rFonts w:ascii="Times New Roman" w:hAnsi="Times New Roman"/>
          <w:sz w:val="26"/>
          <w:szCs w:val="26"/>
        </w:rPr>
        <w:t>кв.м</w:t>
      </w:r>
      <w:proofErr w:type="spellEnd"/>
      <w:proofErr w:type="gramEnd"/>
      <w:r w:rsidRPr="00FC46BC">
        <w:rPr>
          <w:rFonts w:ascii="Times New Roman" w:hAnsi="Times New Roman"/>
          <w:sz w:val="26"/>
          <w:szCs w:val="26"/>
        </w:rPr>
        <w:t xml:space="preserve">, школьного возраста - 100-300 </w:t>
      </w:r>
      <w:proofErr w:type="spellStart"/>
      <w:r w:rsidRPr="00FC46BC">
        <w:rPr>
          <w:rFonts w:ascii="Times New Roman" w:hAnsi="Times New Roman"/>
          <w:sz w:val="26"/>
          <w:szCs w:val="26"/>
        </w:rPr>
        <w:t>кв.м</w:t>
      </w:r>
      <w:proofErr w:type="spellEnd"/>
      <w:r w:rsidRPr="00FC46BC">
        <w:rPr>
          <w:rFonts w:ascii="Times New Roman" w:hAnsi="Times New Roman"/>
          <w:sz w:val="26"/>
          <w:szCs w:val="26"/>
        </w:rPr>
        <w:t xml:space="preserve">, комплексных игровых площадок - 900-1600 </w:t>
      </w:r>
      <w:proofErr w:type="spellStart"/>
      <w:r w:rsidRPr="00FC46BC">
        <w:rPr>
          <w:rFonts w:ascii="Times New Roman" w:hAnsi="Times New Roman"/>
          <w:sz w:val="26"/>
          <w:szCs w:val="26"/>
        </w:rPr>
        <w:t>кв.м</w:t>
      </w:r>
      <w:proofErr w:type="spellEnd"/>
      <w:r w:rsidRPr="00FC46BC">
        <w:rPr>
          <w:rFonts w:ascii="Times New Roman" w:hAnsi="Times New Roman"/>
          <w:sz w:val="26"/>
          <w:szCs w:val="26"/>
        </w:rPr>
        <w:t xml:space="preserve">. При этом возможно объединение площадок дошкольного возраста с площадками отдыха взрослых (размер площадки - не менее 150 </w:t>
      </w:r>
      <w:proofErr w:type="spellStart"/>
      <w:proofErr w:type="gramStart"/>
      <w:r w:rsidRPr="00FC46BC">
        <w:rPr>
          <w:rFonts w:ascii="Times New Roman" w:hAnsi="Times New Roman"/>
          <w:sz w:val="26"/>
          <w:szCs w:val="26"/>
        </w:rPr>
        <w:t>кв.м</w:t>
      </w:r>
      <w:proofErr w:type="spellEnd"/>
      <w:proofErr w:type="gramEnd"/>
      <w:r w:rsidRPr="00FC46BC">
        <w:rPr>
          <w:rFonts w:ascii="Times New Roman" w:hAnsi="Times New Roman"/>
          <w:sz w:val="26"/>
          <w:szCs w:val="26"/>
        </w:rPr>
        <w:t>). Соседствующие детские и взрослые площадки разделять густыми зелеными посадками и (или) декоративными стенками.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w:t>
      </w:r>
      <w:r w:rsidRPr="00FC46BC">
        <w:rPr>
          <w:rFonts w:ascii="Times New Roman" w:hAnsi="Times New Roman"/>
          <w:sz w:val="26"/>
          <w:szCs w:val="26"/>
        </w:rPr>
        <w:lastRenderedPageBreak/>
        <w:t>предусматривать пешеходные дорожки к оборудованию с твердым, мягким или комбинированным видами покрытия.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2.11.7.2. Для сопряжения поверхностей площадки и газона применять садовые бортовые камни со скошенными или закругленными краями.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63F80" w:rsidRPr="00FC46BC" w:rsidRDefault="00763F80" w:rsidP="004B328C">
      <w:pPr>
        <w:pStyle w:val="afffffe"/>
        <w:ind w:firstLine="708"/>
        <w:rPr>
          <w:rFonts w:ascii="Times New Roman" w:hAnsi="Times New Roman"/>
          <w:sz w:val="26"/>
          <w:szCs w:val="26"/>
        </w:rPr>
      </w:pPr>
    </w:p>
    <w:p w:rsidR="004B328C" w:rsidRPr="00FC46BC" w:rsidRDefault="004B328C" w:rsidP="004B328C">
      <w:pPr>
        <w:pStyle w:val="afffffe"/>
        <w:ind w:firstLine="708"/>
        <w:rPr>
          <w:rFonts w:ascii="Times New Roman" w:hAnsi="Times New Roman"/>
          <w:sz w:val="26"/>
          <w:szCs w:val="26"/>
        </w:rPr>
      </w:pPr>
      <w:r w:rsidRPr="00FC46BC">
        <w:rPr>
          <w:rFonts w:ascii="Times New Roman" w:hAnsi="Times New Roman"/>
          <w:sz w:val="26"/>
          <w:szCs w:val="26"/>
        </w:rPr>
        <w:t>ПЛОЩАДКИ ОТДЫХА.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2.11.9. Площадки отдыха на жилых территориях следует проектировать из расчета 0,1-0,2 </w:t>
      </w:r>
      <w:proofErr w:type="spellStart"/>
      <w:proofErr w:type="gramStart"/>
      <w:r w:rsidRPr="00FC46BC">
        <w:rPr>
          <w:rFonts w:ascii="Times New Roman" w:hAnsi="Times New Roman"/>
          <w:sz w:val="26"/>
          <w:szCs w:val="26"/>
        </w:rPr>
        <w:t>кв.м</w:t>
      </w:r>
      <w:proofErr w:type="spellEnd"/>
      <w:proofErr w:type="gramEnd"/>
      <w:r w:rsidRPr="00FC46BC">
        <w:rPr>
          <w:rFonts w:ascii="Times New Roman" w:hAnsi="Times New Roman"/>
          <w:sz w:val="26"/>
          <w:szCs w:val="26"/>
        </w:rPr>
        <w:t xml:space="preserve"> на жителя. Оптимальный размер площадки 50-100 </w:t>
      </w:r>
      <w:proofErr w:type="spellStart"/>
      <w:proofErr w:type="gramStart"/>
      <w:r w:rsidRPr="00FC46BC">
        <w:rPr>
          <w:rFonts w:ascii="Times New Roman" w:hAnsi="Times New Roman"/>
          <w:sz w:val="26"/>
          <w:szCs w:val="26"/>
        </w:rPr>
        <w:t>кв.м</w:t>
      </w:r>
      <w:proofErr w:type="spellEnd"/>
      <w:proofErr w:type="gramEnd"/>
      <w:r w:rsidRPr="00FC46BC">
        <w:rPr>
          <w:rFonts w:ascii="Times New Roman" w:hAnsi="Times New Roman"/>
          <w:sz w:val="26"/>
          <w:szCs w:val="26"/>
        </w:rPr>
        <w:t xml:space="preserve">, минимальный размер площадки отдыха - не менее 15-20 </w:t>
      </w:r>
      <w:proofErr w:type="spellStart"/>
      <w:r w:rsidRPr="00FC46BC">
        <w:rPr>
          <w:rFonts w:ascii="Times New Roman" w:hAnsi="Times New Roman"/>
          <w:sz w:val="26"/>
          <w:szCs w:val="26"/>
        </w:rPr>
        <w:t>кв.м</w:t>
      </w:r>
      <w:proofErr w:type="spellEnd"/>
      <w:r w:rsidRPr="00FC46BC">
        <w:rPr>
          <w:rFonts w:ascii="Times New Roman" w:hAnsi="Times New Roman"/>
          <w:sz w:val="26"/>
          <w:szCs w:val="26"/>
        </w:rPr>
        <w:t>.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2.11.10.2. Рекомендуется применять </w:t>
      </w:r>
      <w:proofErr w:type="spellStart"/>
      <w:r w:rsidRPr="00FC46BC">
        <w:rPr>
          <w:rFonts w:ascii="Times New Roman" w:hAnsi="Times New Roman"/>
          <w:sz w:val="26"/>
          <w:szCs w:val="26"/>
        </w:rPr>
        <w:t>периметральное</w:t>
      </w:r>
      <w:proofErr w:type="spellEnd"/>
      <w:r w:rsidRPr="00FC46BC">
        <w:rPr>
          <w:rFonts w:ascii="Times New Roman" w:hAnsi="Times New Roman"/>
          <w:sz w:val="26"/>
          <w:szCs w:val="26"/>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C46BC">
        <w:rPr>
          <w:rFonts w:ascii="Times New Roman" w:hAnsi="Times New Roman"/>
          <w:sz w:val="26"/>
          <w:szCs w:val="26"/>
        </w:rPr>
        <w:t>вытаптыванию</w:t>
      </w:r>
      <w:proofErr w:type="spellEnd"/>
      <w:r w:rsidRPr="00FC46BC">
        <w:rPr>
          <w:rFonts w:ascii="Times New Roman" w:hAnsi="Times New Roman"/>
          <w:sz w:val="26"/>
          <w:szCs w:val="26"/>
        </w:rPr>
        <w:t xml:space="preserve"> видов трав.  Не допускается применение растений с ядовитыми плодами.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2.11.10.4. Минимальный размер площадки с установкой одного стола со скамьями для настольных игр рекомендуется устанавливать в пределах 12-15 </w:t>
      </w:r>
      <w:proofErr w:type="spellStart"/>
      <w:r w:rsidRPr="00FC46BC">
        <w:rPr>
          <w:rFonts w:ascii="Times New Roman" w:hAnsi="Times New Roman"/>
          <w:sz w:val="26"/>
          <w:szCs w:val="26"/>
        </w:rPr>
        <w:t>кв.м</w:t>
      </w:r>
      <w:proofErr w:type="spellEnd"/>
      <w:r w:rsidRPr="00FC46BC">
        <w:rPr>
          <w:rFonts w:ascii="Times New Roman" w:hAnsi="Times New Roman"/>
          <w:sz w:val="26"/>
          <w:szCs w:val="26"/>
        </w:rPr>
        <w:t xml:space="preserve">. </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Спортивные площадки.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proofErr w:type="gramStart"/>
      <w:r w:rsidRPr="00FC46BC">
        <w:rPr>
          <w:rFonts w:ascii="Times New Roman" w:hAnsi="Times New Roman"/>
          <w:sz w:val="26"/>
          <w:szCs w:val="26"/>
        </w:rPr>
        <w:t>кв.м</w:t>
      </w:r>
      <w:proofErr w:type="spellEnd"/>
      <w:proofErr w:type="gramEnd"/>
      <w:r w:rsidRPr="00FC46BC">
        <w:rPr>
          <w:rFonts w:ascii="Times New Roman" w:hAnsi="Times New Roman"/>
          <w:sz w:val="26"/>
          <w:szCs w:val="26"/>
        </w:rPr>
        <w:t xml:space="preserve">, школьного возраста (100 детей) - не менее 250 </w:t>
      </w:r>
      <w:proofErr w:type="spellStart"/>
      <w:r w:rsidRPr="00FC46BC">
        <w:rPr>
          <w:rFonts w:ascii="Times New Roman" w:hAnsi="Times New Roman"/>
          <w:sz w:val="26"/>
          <w:szCs w:val="26"/>
        </w:rPr>
        <w:t>кв.м</w:t>
      </w:r>
      <w:proofErr w:type="spellEnd"/>
      <w:r w:rsidRPr="00FC46BC">
        <w:rPr>
          <w:rFonts w:ascii="Times New Roman" w:hAnsi="Times New Roman"/>
          <w:sz w:val="26"/>
          <w:szCs w:val="26"/>
        </w:rPr>
        <w:t>.</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Площадки для установки мусоросборников.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2.11.16. Размер площадки на один контейнер принимать - 2-3 </w:t>
      </w:r>
      <w:proofErr w:type="spellStart"/>
      <w:r w:rsidRPr="00FC46BC">
        <w:rPr>
          <w:rFonts w:ascii="Times New Roman" w:hAnsi="Times New Roman"/>
          <w:sz w:val="26"/>
          <w:szCs w:val="26"/>
        </w:rPr>
        <w:t>кв.м</w:t>
      </w:r>
      <w:proofErr w:type="spellEnd"/>
      <w:r w:rsidRPr="00FC46BC">
        <w:rPr>
          <w:rFonts w:ascii="Times New Roman" w:hAnsi="Times New Roman"/>
          <w:sz w:val="26"/>
          <w:szCs w:val="26"/>
        </w:rPr>
        <w:t xml:space="preserve">.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spellStart"/>
      <w:proofErr w:type="gramStart"/>
      <w:r w:rsidRPr="00FC46BC">
        <w:rPr>
          <w:rFonts w:ascii="Times New Roman" w:hAnsi="Times New Roman"/>
          <w:sz w:val="26"/>
          <w:szCs w:val="26"/>
        </w:rPr>
        <w:t>кв.м</w:t>
      </w:r>
      <w:proofErr w:type="spellEnd"/>
      <w:proofErr w:type="gramEnd"/>
      <w:r w:rsidRPr="00FC46BC">
        <w:rPr>
          <w:rFonts w:ascii="Times New Roman" w:hAnsi="Times New Roman"/>
          <w:sz w:val="26"/>
          <w:szCs w:val="26"/>
        </w:rPr>
        <w:t xml:space="preserve"> на 1 жителя или 1 площадка на 6-8 подъездов жилых домов.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2.11.17.1. Покрытие площадки следует устанавливать аналогичным покрытию транспортных проездов. Уклон покрытия площадки рекомендуется устанавливать </w:t>
      </w:r>
      <w:r w:rsidRPr="00FC46BC">
        <w:rPr>
          <w:rFonts w:ascii="Times New Roman" w:hAnsi="Times New Roman"/>
          <w:sz w:val="26"/>
          <w:szCs w:val="26"/>
        </w:rPr>
        <w:lastRenderedPageBreak/>
        <w:t>составляющим 5-10% в сторону проезжей части, чтобы не допускать застаивания воды и скатывания контейнера.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2.11.17.4. Озеленение рекомендуется производить деревьями с высокой степенью </w:t>
      </w:r>
      <w:proofErr w:type="spellStart"/>
      <w:r w:rsidRPr="00FC46BC">
        <w:rPr>
          <w:rFonts w:ascii="Times New Roman" w:hAnsi="Times New Roman"/>
          <w:sz w:val="26"/>
          <w:szCs w:val="26"/>
        </w:rPr>
        <w:t>фитоцидности</w:t>
      </w:r>
      <w:proofErr w:type="spellEnd"/>
      <w:r w:rsidRPr="00FC46BC">
        <w:rPr>
          <w:rFonts w:ascii="Times New Roman" w:hAnsi="Times New Roman"/>
          <w:sz w:val="26"/>
          <w:szCs w:val="26"/>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FC46BC">
        <w:rPr>
          <w:rFonts w:ascii="Times New Roman" w:hAnsi="Times New Roman"/>
          <w:sz w:val="26"/>
          <w:szCs w:val="26"/>
        </w:rPr>
        <w:t>периметральной</w:t>
      </w:r>
      <w:proofErr w:type="spellEnd"/>
      <w:r w:rsidRPr="00FC46BC">
        <w:rPr>
          <w:rFonts w:ascii="Times New Roman" w:hAnsi="Times New Roman"/>
          <w:sz w:val="26"/>
          <w:szCs w:val="26"/>
        </w:rPr>
        <w:t xml:space="preserve"> живой изгороди в виде высоких кустарников без плодов и ягод.</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Площадки автостоянок.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FC46BC">
        <w:rPr>
          <w:rFonts w:ascii="Times New Roman" w:hAnsi="Times New Roman"/>
          <w:sz w:val="26"/>
          <w:szCs w:val="26"/>
        </w:rPr>
        <w:t>приобъектных</w:t>
      </w:r>
      <w:proofErr w:type="spellEnd"/>
      <w:r w:rsidRPr="00FC46BC">
        <w:rPr>
          <w:rFonts w:ascii="Times New Roman" w:hAnsi="Times New Roman"/>
          <w:sz w:val="26"/>
          <w:szCs w:val="26"/>
        </w:rPr>
        <w:t xml:space="preserve"> (у объекта или группы объектов), прочих (грузовых, перехватывающих и др.).</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FC46BC">
        <w:rPr>
          <w:rFonts w:ascii="Times New Roman" w:hAnsi="Times New Roman"/>
          <w:sz w:val="26"/>
          <w:szCs w:val="26"/>
        </w:rPr>
        <w:t>приобъектных</w:t>
      </w:r>
      <w:proofErr w:type="spellEnd"/>
      <w:r w:rsidRPr="00FC46BC">
        <w:rPr>
          <w:rFonts w:ascii="Times New Roman" w:hAnsi="Times New Roman"/>
          <w:sz w:val="26"/>
          <w:szCs w:val="26"/>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2.11.21.1. Покрытие площадок рекомендуется проектировать аналогичным покрытию транспортных проездов.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2.11.21.2. Сопряжение покрытия площадки с проездом выполнять в одном уровне без укладки бортового камня, с газоном.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8" w:anchor="/document/73392421/entry/1000" w:history="1">
        <w:r w:rsidRPr="00FC46BC">
          <w:rPr>
            <w:rStyle w:val="a9"/>
            <w:rFonts w:ascii="Times New Roman" w:hAnsi="Times New Roman"/>
            <w:sz w:val="26"/>
            <w:szCs w:val="26"/>
            <w:shd w:val="clear" w:color="auto" w:fill="FFFFFF"/>
          </w:rPr>
          <w:t>методических рекомендаций</w:t>
        </w:r>
      </w:hyperlink>
      <w:r w:rsidRPr="00FC46BC">
        <w:rPr>
          <w:rFonts w:ascii="Times New Roman" w:hAnsi="Times New Roman"/>
          <w:sz w:val="26"/>
          <w:szCs w:val="26"/>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9" w:anchor="/document/73392421/entry/0" w:history="1">
        <w:r w:rsidRPr="00FC46BC">
          <w:rPr>
            <w:rStyle w:val="a9"/>
            <w:rFonts w:ascii="Times New Roman" w:hAnsi="Times New Roman"/>
            <w:sz w:val="26"/>
            <w:szCs w:val="26"/>
            <w:shd w:val="clear" w:color="auto" w:fill="FFFFFF"/>
          </w:rPr>
          <w:t>приказом</w:t>
        </w:r>
      </w:hyperlink>
      <w:r w:rsidRPr="00FC46BC">
        <w:rPr>
          <w:rFonts w:ascii="Times New Roman" w:hAnsi="Times New Roman"/>
          <w:sz w:val="26"/>
          <w:szCs w:val="26"/>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FC46BC">
        <w:rPr>
          <w:rFonts w:ascii="Times New Roman" w:hAnsi="Times New Roman"/>
          <w:sz w:val="26"/>
          <w:szCs w:val="26"/>
          <w:shd w:val="clear" w:color="auto" w:fill="FFFFFF"/>
        </w:rPr>
        <w:t>пр</w:t>
      </w:r>
      <w:proofErr w:type="spellEnd"/>
      <w:r w:rsidRPr="00FC46BC">
        <w:rPr>
          <w:rFonts w:ascii="Times New Roman" w:hAnsi="Times New Roman"/>
          <w:sz w:val="26"/>
          <w:szCs w:val="26"/>
          <w:shd w:val="clear" w:color="auto" w:fill="FFFFFF"/>
        </w:rPr>
        <w:t xml:space="preserve"> (с учетом внесенных в них изменений).</w:t>
      </w: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2.12. ПЕШЕХОДНЫЕ КОММУНИКАЦИИ</w:t>
      </w:r>
    </w:p>
    <w:p w:rsidR="004B328C" w:rsidRPr="00FC46BC" w:rsidRDefault="004B328C" w:rsidP="004B328C">
      <w:pPr>
        <w:pStyle w:val="afffffe"/>
        <w:ind w:firstLine="708"/>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2.12.1. Пешеходные коммуникации обеспечивают пешеходные связи и передвижения на территории поселения. К пешеходным коммуникациям относят: тротуары, аллеи, </w:t>
      </w:r>
      <w:r w:rsidRPr="00FC46BC">
        <w:rPr>
          <w:rFonts w:ascii="Times New Roman" w:hAnsi="Times New Roman"/>
          <w:sz w:val="26"/>
          <w:szCs w:val="26"/>
        </w:rPr>
        <w:lastRenderedPageBreak/>
        <w:t>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2.12.3. В случае необходимости расширения тротуаров возможно устраивать пешеходные галереи в составе прилегающей застройки.</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Основные пешеходные коммуникации.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2.12.10.2. Возможно размещение некапитальных нестационарных сооружений.</w:t>
      </w:r>
    </w:p>
    <w:p w:rsidR="00763F80" w:rsidRPr="00FC46BC" w:rsidRDefault="00763F80" w:rsidP="004B328C">
      <w:pPr>
        <w:pStyle w:val="afffffe"/>
        <w:jc w:val="both"/>
        <w:rPr>
          <w:rFonts w:ascii="Times New Roman" w:hAnsi="Times New Roman"/>
          <w:sz w:val="26"/>
          <w:szCs w:val="26"/>
        </w:rPr>
      </w:pPr>
    </w:p>
    <w:p w:rsidR="004B328C" w:rsidRPr="00FC46BC" w:rsidRDefault="004B328C" w:rsidP="00763F80">
      <w:pPr>
        <w:pStyle w:val="afffffe"/>
        <w:rPr>
          <w:rFonts w:ascii="Times New Roman" w:hAnsi="Times New Roman"/>
          <w:sz w:val="26"/>
          <w:szCs w:val="26"/>
        </w:rPr>
      </w:pPr>
      <w:r w:rsidRPr="00FC46BC">
        <w:rPr>
          <w:rFonts w:ascii="Times New Roman" w:hAnsi="Times New Roman"/>
          <w:sz w:val="26"/>
          <w:szCs w:val="26"/>
        </w:rPr>
        <w:t>ВТОРОСТЕПЕННЫЕ ПЕШЕХОДНЫЕ КОММУНИКАЦИИ.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763F80" w:rsidRPr="00FC46BC" w:rsidRDefault="00763F80" w:rsidP="004B328C">
      <w:pPr>
        <w:pStyle w:val="afffffe"/>
        <w:ind w:firstLine="708"/>
        <w:rPr>
          <w:rFonts w:ascii="Times New Roman" w:hAnsi="Times New Roman"/>
          <w:b/>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2.13. ТРАНСПОРТНЫЕ ПРОЕЗДЫ</w:t>
      </w:r>
    </w:p>
    <w:p w:rsidR="004B328C" w:rsidRPr="00FC46BC" w:rsidRDefault="004B328C" w:rsidP="004B328C">
      <w:pPr>
        <w:pStyle w:val="afffffe"/>
        <w:ind w:firstLine="708"/>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Раздел 3. БЛАГОУСТРОЙСТВО НА ТЕРРИТОРИЯХ ОБЩЕСТВЕННОГО НАЗНАЧЕНИЯ</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lastRenderedPageBreak/>
        <w:t>3.1. ОБЩИЕ ПОЛОЖЕНИЯ</w:t>
      </w:r>
    </w:p>
    <w:p w:rsidR="004B328C" w:rsidRPr="00FC46BC" w:rsidRDefault="004B328C" w:rsidP="004B328C">
      <w:pPr>
        <w:pStyle w:val="afffffe"/>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FC46BC">
        <w:rPr>
          <w:rFonts w:ascii="Times New Roman" w:hAnsi="Times New Roman"/>
          <w:sz w:val="26"/>
          <w:szCs w:val="26"/>
        </w:rPr>
        <w:t>примагистральные</w:t>
      </w:r>
      <w:proofErr w:type="spellEnd"/>
      <w:r w:rsidRPr="00FC46BC">
        <w:rPr>
          <w:rFonts w:ascii="Times New Roman" w:hAnsi="Times New Roman"/>
          <w:sz w:val="26"/>
          <w:szCs w:val="26"/>
        </w:rPr>
        <w:t xml:space="preserve"> и специализированные общественные зоны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3.2. ОБЩЕСТВЕННЫЕ ПРОСТРАНСТВА</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FC46BC">
        <w:rPr>
          <w:rFonts w:ascii="Times New Roman" w:hAnsi="Times New Roman"/>
          <w:sz w:val="26"/>
          <w:szCs w:val="26"/>
        </w:rPr>
        <w:t>примагистральных</w:t>
      </w:r>
      <w:proofErr w:type="spellEnd"/>
      <w:r w:rsidRPr="00FC46BC">
        <w:rPr>
          <w:rFonts w:ascii="Times New Roman" w:hAnsi="Times New Roman"/>
          <w:sz w:val="26"/>
          <w:szCs w:val="26"/>
        </w:rPr>
        <w:t xml:space="preserve"> и многофункциональных зон, центры населенных пунктов.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3.2.1.1. Пешеходные коммуникации и пешеходные зоны, обеспечивают пешеходные связи и передвижения по территории населенного пункта.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FC46BC">
        <w:rPr>
          <w:rFonts w:ascii="Times New Roman" w:hAnsi="Times New Roman"/>
          <w:sz w:val="26"/>
          <w:szCs w:val="26"/>
        </w:rPr>
        <w:t>приобъектной</w:t>
      </w:r>
      <w:proofErr w:type="spellEnd"/>
      <w:r w:rsidRPr="00FC46BC">
        <w:rPr>
          <w:rFonts w:ascii="Times New Roman" w:hAnsi="Times New Roman"/>
          <w:sz w:val="26"/>
          <w:szCs w:val="26"/>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FC46BC">
        <w:rPr>
          <w:rFonts w:ascii="Times New Roman" w:hAnsi="Times New Roman"/>
          <w:color w:val="22272F"/>
          <w:sz w:val="26"/>
          <w:szCs w:val="26"/>
          <w:shd w:val="clear" w:color="auto" w:fill="FFFFFF"/>
        </w:rPr>
        <w:t xml:space="preserve"> </w:t>
      </w:r>
      <w:r w:rsidRPr="00FC46BC">
        <w:rPr>
          <w:rFonts w:ascii="Times New Roman" w:hAnsi="Times New Roman"/>
          <w:sz w:val="26"/>
          <w:szCs w:val="26"/>
          <w:shd w:val="clear" w:color="auto" w:fill="FFFFFF"/>
        </w:rPr>
        <w:t>уличное детское и спортивное оборудование</w:t>
      </w:r>
      <w:r w:rsidRPr="00FC46BC">
        <w:rPr>
          <w:rFonts w:ascii="Times New Roman" w:hAnsi="Times New Roman"/>
          <w:color w:val="22272F"/>
          <w:sz w:val="26"/>
          <w:szCs w:val="26"/>
          <w:shd w:val="clear" w:color="auto" w:fill="FFFFFF"/>
        </w:rPr>
        <w:t>,</w:t>
      </w:r>
      <w:r w:rsidRPr="00FC46BC">
        <w:rPr>
          <w:rFonts w:ascii="Times New Roman" w:hAnsi="Times New Roman"/>
          <w:sz w:val="26"/>
          <w:szCs w:val="26"/>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3.2.2.3. Возможно на территории участков общественной застройки (при наличии </w:t>
      </w:r>
      <w:proofErr w:type="spellStart"/>
      <w:r w:rsidRPr="00FC46BC">
        <w:rPr>
          <w:rFonts w:ascii="Times New Roman" w:hAnsi="Times New Roman"/>
          <w:sz w:val="26"/>
          <w:szCs w:val="26"/>
        </w:rPr>
        <w:t>приобъектных</w:t>
      </w:r>
      <w:proofErr w:type="spellEnd"/>
      <w:r w:rsidRPr="00FC46BC">
        <w:rPr>
          <w:rFonts w:ascii="Times New Roman" w:hAnsi="Times New Roman"/>
          <w:sz w:val="26"/>
          <w:szCs w:val="26"/>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3.3. УЧАСТКИ И СПЕЦИАЛИЗИРОВАННЫЕ ЗОНЫ ОБЩЕСТВЕННОЙ ЗАСТРОЙКИ</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FC46BC">
        <w:rPr>
          <w:rFonts w:ascii="Times New Roman" w:hAnsi="Times New Roman"/>
          <w:sz w:val="26"/>
          <w:szCs w:val="26"/>
        </w:rPr>
        <w:t>приобъектной</w:t>
      </w:r>
      <w:proofErr w:type="spellEnd"/>
      <w:r w:rsidRPr="00FC46BC">
        <w:rPr>
          <w:rFonts w:ascii="Times New Roman" w:hAnsi="Times New Roman"/>
          <w:sz w:val="26"/>
          <w:szCs w:val="26"/>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3.3.2. Обязательный перечень элементов благоустройства территории на участках общественной застройки (при наличии </w:t>
      </w:r>
      <w:proofErr w:type="spellStart"/>
      <w:r w:rsidRPr="00FC46BC">
        <w:rPr>
          <w:rFonts w:ascii="Times New Roman" w:hAnsi="Times New Roman"/>
          <w:sz w:val="26"/>
          <w:szCs w:val="26"/>
        </w:rPr>
        <w:t>приобъектных</w:t>
      </w:r>
      <w:proofErr w:type="spellEnd"/>
      <w:r w:rsidRPr="00FC46BC">
        <w:rPr>
          <w:rFonts w:ascii="Times New Roman" w:hAnsi="Times New Roman"/>
          <w:sz w:val="26"/>
          <w:szCs w:val="26"/>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4B328C" w:rsidRPr="00FC46BC" w:rsidRDefault="004B328C" w:rsidP="004B328C">
      <w:pPr>
        <w:jc w:val="both"/>
        <w:rPr>
          <w:b/>
          <w:sz w:val="26"/>
          <w:szCs w:val="26"/>
        </w:rPr>
      </w:pPr>
    </w:p>
    <w:p w:rsidR="004B328C" w:rsidRPr="00FC46BC" w:rsidRDefault="004B328C" w:rsidP="004B328C">
      <w:pPr>
        <w:jc w:val="center"/>
        <w:rPr>
          <w:b/>
          <w:sz w:val="26"/>
          <w:szCs w:val="26"/>
        </w:rPr>
      </w:pPr>
      <w:r w:rsidRPr="00FC46BC">
        <w:rPr>
          <w:b/>
          <w:sz w:val="26"/>
          <w:szCs w:val="26"/>
        </w:rPr>
        <w:t>Раздел 4. БЛАГОУСТРОЙСТВО НА ТЕРРИТОРИЯХ ЖИЛОГО НАЗНАЧЕНИЯ.</w:t>
      </w: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4.1. ОБЩИЕ ПОЛОЖЕНИЯ</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4.1.1. Объектами нормирования благоустройства на территориях жилого назначения являются: </w:t>
      </w:r>
      <w:r w:rsidRPr="00FC46BC">
        <w:rPr>
          <w:rFonts w:ascii="Times New Roman" w:hAnsi="Times New Roman"/>
          <w:sz w:val="26"/>
          <w:szCs w:val="26"/>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4.2. ОБЩЕСТВЕННЫЕ ПРОСТРАНСТВА</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FC46BC">
        <w:rPr>
          <w:rFonts w:ascii="Times New Roman" w:hAnsi="Times New Roman"/>
          <w:sz w:val="26"/>
          <w:szCs w:val="26"/>
        </w:rPr>
        <w:t>приобъектных</w:t>
      </w:r>
      <w:proofErr w:type="spellEnd"/>
      <w:r w:rsidRPr="00FC46BC">
        <w:rPr>
          <w:rFonts w:ascii="Times New Roman" w:hAnsi="Times New Roman"/>
          <w:sz w:val="26"/>
          <w:szCs w:val="26"/>
        </w:rPr>
        <w:t xml:space="preserve"> автостоянок.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4.2.3.2. Возможно размещение средств наружной рекламы, некапитальных нестационарных сооружений.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4.3. УЧАСТКИ ЖИЛОЙ ЗАСТРОЙКИ</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4.3.3.1. Озеленение жилого участка формировать между </w:t>
      </w:r>
      <w:proofErr w:type="spellStart"/>
      <w:r w:rsidRPr="00FC46BC">
        <w:rPr>
          <w:rFonts w:ascii="Times New Roman" w:hAnsi="Times New Roman"/>
          <w:sz w:val="26"/>
          <w:szCs w:val="26"/>
        </w:rPr>
        <w:t>отмосткой</w:t>
      </w:r>
      <w:proofErr w:type="spellEnd"/>
      <w:r w:rsidRPr="00FC46BC">
        <w:rPr>
          <w:rFonts w:ascii="Times New Roman" w:hAnsi="Times New Roman"/>
          <w:sz w:val="26"/>
          <w:szCs w:val="26"/>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4.3.4.2. </w:t>
      </w:r>
      <w:r w:rsidRPr="00FC46BC">
        <w:rPr>
          <w:rFonts w:ascii="Times New Roman" w:hAnsi="Times New Roman"/>
          <w:sz w:val="26"/>
          <w:szCs w:val="26"/>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FC46BC">
        <w:rPr>
          <w:rFonts w:ascii="Times New Roman" w:hAnsi="Times New Roman"/>
          <w:sz w:val="26"/>
          <w:szCs w:val="26"/>
        </w:rPr>
        <w:t>т.ч</w:t>
      </w:r>
      <w:proofErr w:type="spellEnd"/>
      <w:r w:rsidRPr="00FC46BC">
        <w:rPr>
          <w:rFonts w:ascii="Times New Roman" w:hAnsi="Times New Roman"/>
          <w:sz w:val="26"/>
          <w:szCs w:val="26"/>
        </w:rPr>
        <w:t>. типа "Ракушка"), рекомендуется выполнять замену морально и физически устаревших элементов благоустройства.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4.3.4.4. </w:t>
      </w:r>
      <w:r w:rsidRPr="00FC46BC">
        <w:rPr>
          <w:rFonts w:ascii="Times New Roman" w:hAnsi="Times New Roman"/>
          <w:sz w:val="26"/>
          <w:szCs w:val="26"/>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4.4. УЧАСТКИ ДЕТСКИХ САДОВ И ШКОЛ</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FC46BC">
        <w:rPr>
          <w:rFonts w:ascii="Times New Roman" w:hAnsi="Times New Roman"/>
          <w:sz w:val="26"/>
          <w:szCs w:val="26"/>
        </w:rPr>
        <w:t>спортядро</w:t>
      </w:r>
      <w:proofErr w:type="spellEnd"/>
      <w:r w:rsidRPr="00FC46BC">
        <w:rPr>
          <w:rFonts w:ascii="Times New Roman" w:hAnsi="Times New Roman"/>
          <w:sz w:val="26"/>
          <w:szCs w:val="26"/>
        </w:rPr>
        <w:t>), озелененные и другие территории и сооружения.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4.4.2.1. В качестве твердых видов покрытий рекомендуется применение </w:t>
      </w:r>
      <w:proofErr w:type="spellStart"/>
      <w:r w:rsidRPr="00FC46BC">
        <w:rPr>
          <w:rFonts w:ascii="Times New Roman" w:hAnsi="Times New Roman"/>
          <w:sz w:val="26"/>
          <w:szCs w:val="26"/>
        </w:rPr>
        <w:t>цементобетона</w:t>
      </w:r>
      <w:proofErr w:type="spellEnd"/>
      <w:r w:rsidRPr="00FC46BC">
        <w:rPr>
          <w:rFonts w:ascii="Times New Roman" w:hAnsi="Times New Roman"/>
          <w:sz w:val="26"/>
          <w:szCs w:val="26"/>
        </w:rPr>
        <w:t xml:space="preserve"> и плиточного мощения.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4.4.2.2. При озеленении территории детских садов и школ не допускать применение растений с ядовитыми плодами, </w:t>
      </w:r>
      <w:r w:rsidRPr="00FC46BC">
        <w:rPr>
          <w:rFonts w:ascii="Times New Roman" w:hAnsi="Times New Roman"/>
          <w:sz w:val="26"/>
          <w:szCs w:val="26"/>
          <w:shd w:val="clear" w:color="auto" w:fill="FFFFFF"/>
        </w:rPr>
        <w:t>а также с колючками и шипами</w:t>
      </w:r>
      <w:r w:rsidRPr="00FC46BC">
        <w:rPr>
          <w:rFonts w:ascii="Times New Roman" w:hAnsi="Times New Roman"/>
          <w:sz w:val="26"/>
          <w:szCs w:val="26"/>
        </w:rPr>
        <w:t>.</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4.4.4. Рекомендуется плоская кровля зданий детских садов и школ.</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4.5. УЧАСТКИ ДЛИТЕЛЬНОГО И КРАТКОВРЕМЕННОГО ХРАНЕНИЯ АВТОТРАНСПОРТНЫХ СРЕДСТВ</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4.5.1. На участке длительного и кратковременного хранения автотранспортных </w:t>
      </w:r>
      <w:proofErr w:type="gramStart"/>
      <w:r w:rsidRPr="00FC46BC">
        <w:rPr>
          <w:rFonts w:ascii="Times New Roman" w:hAnsi="Times New Roman"/>
          <w:sz w:val="26"/>
          <w:szCs w:val="26"/>
        </w:rPr>
        <w:t>средств  предусматривать</w:t>
      </w:r>
      <w:proofErr w:type="gramEnd"/>
      <w:r w:rsidRPr="00FC46BC">
        <w:rPr>
          <w:rFonts w:ascii="Times New Roman" w:hAnsi="Times New Roman"/>
          <w:sz w:val="26"/>
          <w:szCs w:val="26"/>
        </w:rPr>
        <w:t>: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4.5.2.1. На пешеходных дорожках рекомендуется предусматривать съезд - бордюрный пандус - на уровень проезда (не менее одного на участок).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4.5.2.2. Рекомендуется формировать посадки густого высокорастущего кустарника с высокой степенью </w:t>
      </w:r>
      <w:proofErr w:type="spellStart"/>
      <w:r w:rsidRPr="00FC46BC">
        <w:rPr>
          <w:rFonts w:ascii="Times New Roman" w:hAnsi="Times New Roman"/>
          <w:sz w:val="26"/>
          <w:szCs w:val="26"/>
        </w:rPr>
        <w:t>фитонцидности</w:t>
      </w:r>
      <w:proofErr w:type="spellEnd"/>
      <w:r w:rsidRPr="00FC46BC">
        <w:rPr>
          <w:rFonts w:ascii="Times New Roman" w:hAnsi="Times New Roman"/>
          <w:sz w:val="26"/>
          <w:szCs w:val="26"/>
        </w:rPr>
        <w:t xml:space="preserve"> и посадки деревьев вдоль границ участка.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4.5.3. На сооружениях для длительного и кратковременного хранения автотранспортных средств с плоской и </w:t>
      </w:r>
      <w:proofErr w:type="spellStart"/>
      <w:r w:rsidRPr="00FC46BC">
        <w:rPr>
          <w:rFonts w:ascii="Times New Roman" w:hAnsi="Times New Roman"/>
          <w:sz w:val="26"/>
          <w:szCs w:val="26"/>
        </w:rPr>
        <w:t>малоуклонной</w:t>
      </w:r>
      <w:proofErr w:type="spellEnd"/>
      <w:r w:rsidRPr="00FC46BC">
        <w:rPr>
          <w:rFonts w:ascii="Times New Roman" w:hAnsi="Times New Roman"/>
          <w:sz w:val="26"/>
          <w:szCs w:val="26"/>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4.5.5. Не </w:t>
      </w:r>
      <w:proofErr w:type="gramStart"/>
      <w:r w:rsidRPr="00FC46BC">
        <w:rPr>
          <w:rFonts w:ascii="Times New Roman" w:hAnsi="Times New Roman"/>
          <w:sz w:val="26"/>
          <w:szCs w:val="26"/>
        </w:rPr>
        <w:t xml:space="preserve">допускаются </w:t>
      </w:r>
      <w:r w:rsidRPr="00FC46BC">
        <w:rPr>
          <w:rFonts w:ascii="Times New Roman" w:hAnsi="Times New Roman"/>
          <w:sz w:val="26"/>
          <w:szCs w:val="26"/>
          <w:shd w:val="clear" w:color="auto" w:fill="FFFFFF"/>
        </w:rPr>
        <w:t xml:space="preserve"> остановки</w:t>
      </w:r>
      <w:proofErr w:type="gramEnd"/>
      <w:r w:rsidRPr="00FC46BC">
        <w:rPr>
          <w:rFonts w:ascii="Times New Roman" w:hAnsi="Times New Roman"/>
          <w:sz w:val="26"/>
          <w:szCs w:val="26"/>
          <w:shd w:val="clear" w:color="auto" w:fill="FFFFFF"/>
        </w:rPr>
        <w:t>, стоянки и хранения автомототранспортных средств на газонах, клумбах, иных участках с зелеными насаждениями.</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jc w:val="center"/>
        <w:rPr>
          <w:b/>
          <w:sz w:val="26"/>
          <w:szCs w:val="26"/>
        </w:rPr>
      </w:pPr>
      <w:r w:rsidRPr="00FC46BC">
        <w:rPr>
          <w:b/>
          <w:sz w:val="26"/>
          <w:szCs w:val="26"/>
        </w:rPr>
        <w:t>Раздел 5. БЛАГОУСТРОЙСТВО НА ТЕРРИТОРИЯХ РЕКРЕАЦИОННОГО НАЗНАЧЕНИЯ</w:t>
      </w: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5.1. ОБЩИЕ ПОЛОЖЕНИЯ</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5.1.1. Объектами нормирования благоустройства на территориях рекреационного назначения обычно являются объекты рекреации - </w:t>
      </w:r>
      <w:r w:rsidRPr="00FC46BC">
        <w:rPr>
          <w:rFonts w:ascii="Times New Roman" w:hAnsi="Times New Roman"/>
          <w:sz w:val="26"/>
          <w:szCs w:val="26"/>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FC46BC">
        <w:rPr>
          <w:rFonts w:ascii="Times New Roman" w:hAnsi="Times New Roman"/>
          <w:sz w:val="26"/>
          <w:szCs w:val="26"/>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5.1.4. При реконструкции объектов рекреации предусматривать:</w:t>
      </w:r>
    </w:p>
    <w:p w:rsidR="004B328C" w:rsidRPr="00FC46BC" w:rsidRDefault="004B328C" w:rsidP="004B328C">
      <w:pPr>
        <w:pStyle w:val="s1"/>
        <w:shd w:val="clear" w:color="auto" w:fill="FFFFFF"/>
        <w:ind w:firstLine="567"/>
        <w:jc w:val="both"/>
        <w:rPr>
          <w:sz w:val="26"/>
          <w:szCs w:val="26"/>
        </w:rPr>
      </w:pPr>
      <w:r w:rsidRPr="00FC46BC">
        <w:rPr>
          <w:sz w:val="26"/>
          <w:szCs w:val="26"/>
        </w:rPr>
        <w:t xml:space="preserve">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w:t>
      </w:r>
      <w:r w:rsidRPr="00FC46BC">
        <w:rPr>
          <w:sz w:val="26"/>
          <w:szCs w:val="26"/>
        </w:rPr>
        <w:lastRenderedPageBreak/>
        <w:t>использования и разрешенных мероприятий по благоустройству для различных зон лесопарка;</w:t>
      </w:r>
    </w:p>
    <w:p w:rsidR="004B328C" w:rsidRPr="00FC46BC" w:rsidRDefault="004B328C" w:rsidP="004B328C">
      <w:pPr>
        <w:pStyle w:val="s1"/>
        <w:shd w:val="clear" w:color="auto" w:fill="FFFFFF"/>
        <w:ind w:firstLine="567"/>
        <w:jc w:val="both"/>
        <w:rPr>
          <w:sz w:val="26"/>
          <w:szCs w:val="26"/>
        </w:rPr>
      </w:pPr>
      <w:r w:rsidRPr="00FC46BC">
        <w:rPr>
          <w:sz w:val="26"/>
          <w:szCs w:val="26"/>
        </w:rPr>
        <w:t xml:space="preserve">б) для парков и садов: </w:t>
      </w:r>
      <w:proofErr w:type="spellStart"/>
      <w:r w:rsidRPr="00FC46BC">
        <w:rPr>
          <w:sz w:val="26"/>
          <w:szCs w:val="26"/>
        </w:rPr>
        <w:t>разреживание</w:t>
      </w:r>
      <w:proofErr w:type="spellEnd"/>
      <w:r w:rsidRPr="00FC46BC">
        <w:rPr>
          <w:sz w:val="26"/>
          <w:szCs w:val="26"/>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4B328C" w:rsidRPr="00FC46BC" w:rsidRDefault="004B328C" w:rsidP="004B328C">
      <w:pPr>
        <w:pStyle w:val="s1"/>
        <w:shd w:val="clear" w:color="auto" w:fill="FFFFFF"/>
        <w:ind w:firstLine="567"/>
        <w:jc w:val="both"/>
        <w:rPr>
          <w:sz w:val="26"/>
          <w:szCs w:val="26"/>
        </w:rPr>
      </w:pPr>
      <w:r w:rsidRPr="00FC46BC">
        <w:rPr>
          <w:sz w:val="26"/>
          <w:szCs w:val="26"/>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4B328C" w:rsidRPr="00FC46BC" w:rsidRDefault="004B328C" w:rsidP="004B328C">
      <w:pPr>
        <w:pStyle w:val="s1"/>
        <w:shd w:val="clear" w:color="auto" w:fill="FFFFFF"/>
        <w:ind w:firstLine="567"/>
        <w:jc w:val="both"/>
        <w:rPr>
          <w:sz w:val="26"/>
          <w:szCs w:val="26"/>
        </w:rPr>
      </w:pPr>
      <w:r w:rsidRPr="00FC46BC">
        <w:rPr>
          <w:sz w:val="26"/>
          <w:szCs w:val="26"/>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4B328C" w:rsidRPr="00FC46BC" w:rsidRDefault="004B328C" w:rsidP="004B328C">
      <w:pPr>
        <w:pStyle w:val="s1"/>
        <w:shd w:val="clear" w:color="auto" w:fill="FFFFFF"/>
        <w:ind w:firstLine="567"/>
        <w:jc w:val="both"/>
        <w:rPr>
          <w:sz w:val="26"/>
          <w:szCs w:val="26"/>
        </w:rPr>
      </w:pPr>
      <w:r w:rsidRPr="00FC46BC">
        <w:rPr>
          <w:sz w:val="26"/>
          <w:szCs w:val="26"/>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4B328C" w:rsidRPr="00FC46BC" w:rsidRDefault="004B328C" w:rsidP="004B328C">
      <w:pPr>
        <w:pStyle w:val="s1"/>
        <w:shd w:val="clear" w:color="auto" w:fill="FFFFFF"/>
        <w:ind w:firstLine="567"/>
        <w:jc w:val="both"/>
        <w:rPr>
          <w:sz w:val="26"/>
          <w:szCs w:val="26"/>
        </w:rPr>
      </w:pPr>
      <w:r w:rsidRPr="00FC46BC">
        <w:rPr>
          <w:sz w:val="26"/>
          <w:szCs w:val="26"/>
        </w:rPr>
        <w:t>При проектировании озеленения парков использовать типы насаждений и виды растений, характерные для данной климатической зоны.</w:t>
      </w:r>
    </w:p>
    <w:p w:rsidR="004B328C" w:rsidRPr="00FC46BC" w:rsidRDefault="004B328C" w:rsidP="004B328C">
      <w:pPr>
        <w:pStyle w:val="s1"/>
        <w:shd w:val="clear" w:color="auto" w:fill="FFFFFF"/>
        <w:ind w:firstLine="567"/>
        <w:jc w:val="both"/>
        <w:rPr>
          <w:sz w:val="26"/>
          <w:szCs w:val="26"/>
        </w:rPr>
      </w:pPr>
      <w:r w:rsidRPr="00FC46BC">
        <w:rPr>
          <w:sz w:val="26"/>
          <w:szCs w:val="26"/>
        </w:rPr>
        <w:t xml:space="preserve">5.1.7.  При благоустройстве парков, являющихся памятниками садово-паркового искусства, истории и </w:t>
      </w:r>
      <w:proofErr w:type="gramStart"/>
      <w:r w:rsidRPr="00FC46BC">
        <w:rPr>
          <w:sz w:val="26"/>
          <w:szCs w:val="26"/>
        </w:rPr>
        <w:t xml:space="preserve">архитектуры,   </w:t>
      </w:r>
      <w:proofErr w:type="gramEnd"/>
      <w:r w:rsidRPr="00FC46BC">
        <w:rPr>
          <w:sz w:val="26"/>
          <w:szCs w:val="26"/>
        </w:rPr>
        <w:t xml:space="preserve">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w:t>
      </w:r>
      <w:proofErr w:type="gramStart"/>
      <w:r w:rsidRPr="00FC46BC">
        <w:rPr>
          <w:sz w:val="26"/>
          <w:szCs w:val="26"/>
        </w:rPr>
        <w:t>благоустройства  проектировать</w:t>
      </w:r>
      <w:proofErr w:type="gramEnd"/>
      <w:r w:rsidRPr="00FC46BC">
        <w:rPr>
          <w:sz w:val="26"/>
          <w:szCs w:val="26"/>
        </w:rPr>
        <w:t xml:space="preserve"> в соответствии с историко-культурным регламентом территории, на которой он расположен (при его наличии).</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rPr>
          <w:rFonts w:ascii="Times New Roman" w:hAnsi="Times New Roman"/>
          <w:sz w:val="26"/>
          <w:szCs w:val="26"/>
        </w:rPr>
      </w:pPr>
      <w:r w:rsidRPr="00FC46BC">
        <w:rPr>
          <w:rFonts w:ascii="Times New Roman" w:hAnsi="Times New Roman"/>
          <w:sz w:val="26"/>
          <w:szCs w:val="26"/>
        </w:rPr>
        <w:t>5.2. ЗОНЫ ОТДЫХА</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5.2.1. Зоны отдыха - территории, предназначенные и обустроенные для организации активного массового отдыха, купания и рекреации.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spellStart"/>
      <w:proofErr w:type="gramStart"/>
      <w:r w:rsidRPr="00FC46BC">
        <w:rPr>
          <w:rFonts w:ascii="Times New Roman" w:hAnsi="Times New Roman"/>
          <w:sz w:val="26"/>
          <w:szCs w:val="26"/>
        </w:rPr>
        <w:t>кв.м</w:t>
      </w:r>
      <w:proofErr w:type="spellEnd"/>
      <w:proofErr w:type="gramEnd"/>
      <w:r w:rsidRPr="00FC46BC">
        <w:rPr>
          <w:rFonts w:ascii="Times New Roman" w:hAnsi="Times New Roman"/>
          <w:sz w:val="26"/>
          <w:szCs w:val="26"/>
        </w:rPr>
        <w:t>, имеющим естественное и искусственное освещение, водопровод и туалет.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5.2.4.1. При проектировании озеленения рекомендуется обеспечивать: </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сохранение травяного покрова, древесно-кустарниковой и прибрежной растительности не менее, чем на 80% общей площади зоны отдыха;</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недопущение использования территории зоны отдыха для иных целей (выгуливания собак, устройства игровых городков, аттракционов и т.п.).</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5.2.4.2. Возможно размещение ограждения, уличного технического оборудования (торговые тележки "вода", "мороженое").</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rPr>
          <w:rFonts w:ascii="Times New Roman" w:hAnsi="Times New Roman"/>
          <w:sz w:val="26"/>
          <w:szCs w:val="26"/>
        </w:rPr>
      </w:pPr>
      <w:r w:rsidRPr="00FC46BC">
        <w:rPr>
          <w:rFonts w:ascii="Times New Roman" w:hAnsi="Times New Roman"/>
          <w:sz w:val="26"/>
          <w:szCs w:val="26"/>
        </w:rPr>
        <w:t>5.3. ПАРКИ</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5.3.1. На территории поселения проектируются парки жилых районов.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502942" w:rsidRPr="00FC46BC" w:rsidRDefault="00502942" w:rsidP="004B328C">
      <w:pPr>
        <w:pStyle w:val="afffffe"/>
        <w:rPr>
          <w:rFonts w:ascii="Times New Roman" w:hAnsi="Times New Roman"/>
          <w:b/>
          <w:sz w:val="26"/>
          <w:szCs w:val="26"/>
        </w:rPr>
      </w:pPr>
    </w:p>
    <w:p w:rsidR="004B328C" w:rsidRPr="00FC46BC" w:rsidRDefault="004B328C" w:rsidP="004B328C">
      <w:pPr>
        <w:pStyle w:val="afffffe"/>
        <w:rPr>
          <w:rFonts w:ascii="Times New Roman" w:hAnsi="Times New Roman"/>
          <w:sz w:val="26"/>
          <w:szCs w:val="26"/>
        </w:rPr>
      </w:pPr>
      <w:r w:rsidRPr="00FC46BC">
        <w:rPr>
          <w:rFonts w:ascii="Times New Roman" w:hAnsi="Times New Roman"/>
          <w:sz w:val="26"/>
          <w:szCs w:val="26"/>
        </w:rPr>
        <w:t>5.4. САДЫ</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Сад отдыха и прогулок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5.4.3.2. Возможно предусматривать размещение ограждения, некапитальных нестационарных сооружений питания (летние кафе).</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xml:space="preserve">Сады при зданиях и сооружениях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5.4.4. Сады при зданиях и сооружениях обычно формируются у зданий общественных организаций, зрелищных учреждений и </w:t>
      </w:r>
      <w:proofErr w:type="gramStart"/>
      <w:r w:rsidRPr="00FC46BC">
        <w:rPr>
          <w:rFonts w:ascii="Times New Roman" w:hAnsi="Times New Roman"/>
          <w:sz w:val="26"/>
          <w:szCs w:val="26"/>
        </w:rPr>
        <w:t>других зданий</w:t>
      </w:r>
      <w:proofErr w:type="gramEnd"/>
      <w:r w:rsidRPr="00FC46BC">
        <w:rPr>
          <w:rFonts w:ascii="Times New Roman" w:hAnsi="Times New Roman"/>
          <w:sz w:val="26"/>
          <w:szCs w:val="26"/>
        </w:rPr>
        <w:t xml:space="preserve">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jc w:val="center"/>
        <w:rPr>
          <w:sz w:val="26"/>
          <w:szCs w:val="26"/>
        </w:rPr>
      </w:pPr>
      <w:r w:rsidRPr="00FC46BC">
        <w:rPr>
          <w:sz w:val="26"/>
          <w:szCs w:val="26"/>
        </w:rPr>
        <w:t>5.5. СКВЕРЫ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5.5.1. Скверы обычно предназначены для организации кратковременного отдыха, прогулок, транзитных пешеходных передвижений.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jc w:val="center"/>
        <w:rPr>
          <w:b/>
          <w:sz w:val="26"/>
          <w:szCs w:val="26"/>
        </w:rPr>
      </w:pPr>
      <w:r w:rsidRPr="00FC46BC">
        <w:rPr>
          <w:b/>
          <w:sz w:val="26"/>
          <w:szCs w:val="26"/>
        </w:rPr>
        <w:t>Раздел 6. БЛАГОУСТРОЙСТВО НА ТЕРРИТОРИЯХ ПРОИЗВОДСТВЕННОГО НАЗНАЧЕНИЯ</w:t>
      </w: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6.1. ОБЩИЕ ПОЛОЖЕНИЯ</w:t>
      </w:r>
    </w:p>
    <w:p w:rsidR="004B328C" w:rsidRPr="00FC46BC" w:rsidRDefault="004B328C" w:rsidP="004B328C">
      <w:pPr>
        <w:pStyle w:val="afffffe"/>
        <w:ind w:firstLine="708"/>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6.2. ОЗЕЛЕНЕННЫЕ ТЕРРИТОРИИ САНИТАРНО-ЗАЩИТНЫХ ЗОН</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w:t>
      </w:r>
      <w:r w:rsidRPr="00FC46BC">
        <w:rPr>
          <w:rFonts w:ascii="Times New Roman" w:hAnsi="Times New Roman"/>
          <w:sz w:val="26"/>
          <w:szCs w:val="26"/>
        </w:rPr>
        <w:lastRenderedPageBreak/>
        <w:t>территориями (бортовой камень, подпорные стенки, др.), элементы защиты насаждений и участков озеленения.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6.2.2.1. Озеленение рекомендуется формировать в виде живописных композиций, исключающих однообразие и монотонность.</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jc w:val="center"/>
        <w:rPr>
          <w:b/>
          <w:sz w:val="26"/>
          <w:szCs w:val="26"/>
        </w:rPr>
      </w:pPr>
      <w:r w:rsidRPr="00FC46BC">
        <w:rPr>
          <w:b/>
          <w:sz w:val="26"/>
          <w:szCs w:val="26"/>
        </w:rPr>
        <w:t>Раздел 7. ОБЪЕКТЫ БЛАГОУСТРОЙСТВА НА ТЕРРИТОРИЯХ ТРАНСПОРТНЫХ И ИНЖЕНЕРНЫХ КОММУНИКАЦИЙ</w:t>
      </w: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7.1. ОБЩИЕ ПОЛОЖЕНИЯ</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7.2. УЛИЦЫ И ДОРОГИ</w:t>
      </w:r>
    </w:p>
    <w:p w:rsidR="004B328C" w:rsidRPr="00FC46BC" w:rsidRDefault="004B328C" w:rsidP="004B328C">
      <w:pPr>
        <w:pStyle w:val="afffffe"/>
        <w:ind w:firstLine="708"/>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7.2.2.1. Виды и конструкции дорожного покрытия проектируются с учетом категории улицы и обеспечением безопасности движения.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7.3. ПЛОЩАДИ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7.3.1. По функциональному назначению площади подразделяются на: главные (у зданий органов власти, общественных организаций), </w:t>
      </w:r>
      <w:proofErr w:type="spellStart"/>
      <w:r w:rsidRPr="00FC46BC">
        <w:rPr>
          <w:rFonts w:ascii="Times New Roman" w:hAnsi="Times New Roman"/>
          <w:sz w:val="26"/>
          <w:szCs w:val="26"/>
        </w:rPr>
        <w:t>приобъектные</w:t>
      </w:r>
      <w:proofErr w:type="spellEnd"/>
      <w:r w:rsidRPr="00FC46BC">
        <w:rPr>
          <w:rFonts w:ascii="Times New Roman" w:hAnsi="Times New Roman"/>
          <w:sz w:val="26"/>
          <w:szCs w:val="26"/>
        </w:rPr>
        <w:t xml:space="preserve"> (у памятников, </w:t>
      </w:r>
      <w:r w:rsidRPr="00FC46BC">
        <w:rPr>
          <w:rFonts w:ascii="Times New Roman" w:hAnsi="Times New Roman"/>
          <w:sz w:val="26"/>
          <w:szCs w:val="26"/>
        </w:rPr>
        <w:lastRenderedPageBreak/>
        <w:t>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7.3.2. Территории площади, включают: проезжую часть, пешеходную часть, участки и территории озеленения.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 на главных, </w:t>
      </w:r>
      <w:proofErr w:type="spellStart"/>
      <w:r w:rsidRPr="00FC46BC">
        <w:rPr>
          <w:rFonts w:ascii="Times New Roman" w:hAnsi="Times New Roman"/>
          <w:sz w:val="26"/>
          <w:szCs w:val="26"/>
        </w:rPr>
        <w:t>приобъектных</w:t>
      </w:r>
      <w:proofErr w:type="spellEnd"/>
      <w:r w:rsidRPr="00FC46BC">
        <w:rPr>
          <w:rFonts w:ascii="Times New Roman" w:hAnsi="Times New Roman"/>
          <w:sz w:val="26"/>
          <w:szCs w:val="26"/>
        </w:rPr>
        <w:t>, мемориальных площадях - произведения монументально-декоративного искусства, водные устройства (фонтаны);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7.3.3.3. При озеленении площади рекомендуется использовать </w:t>
      </w:r>
      <w:proofErr w:type="spellStart"/>
      <w:r w:rsidRPr="00FC46BC">
        <w:rPr>
          <w:rFonts w:ascii="Times New Roman" w:hAnsi="Times New Roman"/>
          <w:sz w:val="26"/>
          <w:szCs w:val="26"/>
        </w:rPr>
        <w:t>периметральное</w:t>
      </w:r>
      <w:proofErr w:type="spellEnd"/>
      <w:r w:rsidRPr="00FC46BC">
        <w:rPr>
          <w:rFonts w:ascii="Times New Roman" w:hAnsi="Times New Roman"/>
          <w:sz w:val="26"/>
          <w:szCs w:val="26"/>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4B328C" w:rsidRPr="00FC46BC" w:rsidRDefault="004B328C" w:rsidP="004B328C">
      <w:pPr>
        <w:pStyle w:val="s1"/>
        <w:shd w:val="clear" w:color="auto" w:fill="FFFFFF"/>
        <w:ind w:firstLine="567"/>
        <w:jc w:val="both"/>
        <w:rPr>
          <w:sz w:val="26"/>
          <w:szCs w:val="26"/>
        </w:rPr>
      </w:pPr>
      <w:r w:rsidRPr="00FC46BC">
        <w:rPr>
          <w:sz w:val="26"/>
          <w:szCs w:val="26"/>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4B328C" w:rsidRPr="00FC46BC" w:rsidRDefault="004B328C" w:rsidP="004B328C">
      <w:pPr>
        <w:pStyle w:val="s1"/>
        <w:shd w:val="clear" w:color="auto" w:fill="FFFFFF"/>
        <w:ind w:firstLine="567"/>
        <w:jc w:val="both"/>
        <w:rPr>
          <w:sz w:val="26"/>
          <w:szCs w:val="26"/>
        </w:rPr>
      </w:pPr>
      <w:r w:rsidRPr="00FC46BC">
        <w:rPr>
          <w:sz w:val="26"/>
          <w:szCs w:val="26"/>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FC46BC">
        <w:rPr>
          <w:sz w:val="26"/>
          <w:szCs w:val="26"/>
        </w:rPr>
        <w:t>приобъектные</w:t>
      </w:r>
      <w:proofErr w:type="spellEnd"/>
      <w:r w:rsidRPr="00FC46BC">
        <w:rPr>
          <w:sz w:val="26"/>
          <w:szCs w:val="26"/>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4B328C" w:rsidRPr="00FC46BC" w:rsidRDefault="004B328C" w:rsidP="004B328C">
      <w:pPr>
        <w:pStyle w:val="s1"/>
        <w:shd w:val="clear" w:color="auto" w:fill="FFFFFF"/>
        <w:ind w:firstLine="567"/>
        <w:jc w:val="both"/>
        <w:rPr>
          <w:sz w:val="26"/>
          <w:szCs w:val="26"/>
        </w:rPr>
      </w:pPr>
      <w:r w:rsidRPr="00FC46BC">
        <w:rPr>
          <w:sz w:val="26"/>
          <w:szCs w:val="26"/>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FC46BC">
        <w:rPr>
          <w:sz w:val="26"/>
          <w:szCs w:val="26"/>
        </w:rPr>
        <w:t>подэстакадных</w:t>
      </w:r>
      <w:proofErr w:type="spellEnd"/>
      <w:r w:rsidRPr="00FC46BC">
        <w:rPr>
          <w:sz w:val="26"/>
          <w:szCs w:val="26"/>
        </w:rPr>
        <w:t xml:space="preserve"> или </w:t>
      </w:r>
      <w:proofErr w:type="spellStart"/>
      <w:r w:rsidRPr="00FC46BC">
        <w:rPr>
          <w:sz w:val="26"/>
          <w:szCs w:val="26"/>
        </w:rPr>
        <w:t>подмостовых</w:t>
      </w:r>
      <w:proofErr w:type="spellEnd"/>
      <w:r w:rsidRPr="00FC46BC">
        <w:rPr>
          <w:sz w:val="26"/>
          <w:szCs w:val="26"/>
        </w:rPr>
        <w:t xml:space="preserve"> пространств, площадей и иных объектов улично-дорожной сети и предназначенные для организованной стоянки транспортных средств;</w:t>
      </w:r>
    </w:p>
    <w:p w:rsidR="004B328C" w:rsidRPr="00FC46BC" w:rsidRDefault="004B328C" w:rsidP="004B328C">
      <w:pPr>
        <w:pStyle w:val="s1"/>
        <w:shd w:val="clear" w:color="auto" w:fill="FFFFFF"/>
        <w:ind w:firstLine="567"/>
        <w:jc w:val="both"/>
        <w:rPr>
          <w:sz w:val="26"/>
          <w:szCs w:val="26"/>
        </w:rPr>
      </w:pPr>
      <w:r w:rsidRPr="00FC46BC">
        <w:rPr>
          <w:sz w:val="26"/>
          <w:szCs w:val="26"/>
        </w:rPr>
        <w:t>- прочие автомобильные стоянки (грузовые, перехватывающие и др.) в специально выделенных и обозначенных знаками и (или) разметкой местах.</w:t>
      </w:r>
    </w:p>
    <w:p w:rsidR="004B328C" w:rsidRPr="00FC46BC" w:rsidRDefault="004B328C" w:rsidP="004B328C">
      <w:pPr>
        <w:jc w:val="center"/>
        <w:rPr>
          <w:b/>
          <w:sz w:val="26"/>
          <w:szCs w:val="26"/>
        </w:rPr>
      </w:pPr>
      <w:r w:rsidRPr="00FC46BC">
        <w:rPr>
          <w:b/>
          <w:sz w:val="26"/>
          <w:szCs w:val="26"/>
        </w:rPr>
        <w:lastRenderedPageBreak/>
        <w:t>7.4. ПЕШЕХОДНЫЕ ПЕРЕХОДЫ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jc w:val="center"/>
        <w:rPr>
          <w:b/>
          <w:sz w:val="26"/>
          <w:szCs w:val="26"/>
        </w:rPr>
      </w:pPr>
      <w:r w:rsidRPr="00FC46BC">
        <w:rPr>
          <w:b/>
          <w:sz w:val="26"/>
          <w:szCs w:val="26"/>
        </w:rPr>
        <w:t>Раздел 8. ЭКСПЛУАТАЦИЯ ОБЪЕКТОВ БЛАГОУСТРОЙСТВА</w:t>
      </w: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8.1. УБОРКА ТЕРРИТОРИИ</w:t>
      </w:r>
    </w:p>
    <w:p w:rsidR="004B328C" w:rsidRPr="00FC46BC" w:rsidRDefault="004B328C" w:rsidP="004B328C">
      <w:pPr>
        <w:pStyle w:val="afffffe"/>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8.1.2. На территории </w:t>
      </w:r>
      <w:proofErr w:type="gramStart"/>
      <w:r w:rsidRPr="00FC46BC">
        <w:rPr>
          <w:rFonts w:ascii="Times New Roman" w:hAnsi="Times New Roman"/>
          <w:sz w:val="26"/>
          <w:szCs w:val="26"/>
        </w:rPr>
        <w:t>поселения  запрещается</w:t>
      </w:r>
      <w:proofErr w:type="gramEnd"/>
      <w:r w:rsidRPr="00FC46BC">
        <w:rPr>
          <w:rFonts w:ascii="Times New Roman" w:hAnsi="Times New Roman"/>
          <w:sz w:val="26"/>
          <w:szCs w:val="26"/>
        </w:rPr>
        <w:t xml:space="preserve"> накапливать и размещать отходы производства и потребления в несанкционированных местах.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8.1.3. Сбор и вывоз отходов производства и потребления осуществлять по контейнерной или бестарной системе в установленном порядке.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8.1.4. На территории общего пользования поселения запретить сжигание отходов производства и потребления.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Запретить складирование отходов, образовавшихся во время ремонта, в места временного хранения отходов.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Урны (баки) следует содержать в исправном и опрятном состоянии, очищать от мусора и промывать не реже 1 раза в сутки.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C46BC">
        <w:rPr>
          <w:rFonts w:ascii="Times New Roman" w:hAnsi="Times New Roman"/>
          <w:sz w:val="26"/>
          <w:szCs w:val="26"/>
        </w:rPr>
        <w:t>мусоровозный</w:t>
      </w:r>
      <w:proofErr w:type="spellEnd"/>
      <w:r w:rsidRPr="00FC46BC">
        <w:rPr>
          <w:rFonts w:ascii="Times New Roman" w:hAnsi="Times New Roman"/>
          <w:sz w:val="26"/>
          <w:szCs w:val="26"/>
        </w:rPr>
        <w:t xml:space="preserve"> транспорт, производится работниками организации, осуществляющей вывоз отходов.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8.1.10. При уборке в ночное время следует принимать меры, предупреждающие шум.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8.1.15. Содержание и уборка скверов и прилегающих к ним тротуаров, проездов и газонов осуществляется специализированными </w:t>
      </w:r>
      <w:proofErr w:type="gramStart"/>
      <w:r w:rsidRPr="00FC46BC">
        <w:rPr>
          <w:rFonts w:ascii="Times New Roman" w:hAnsi="Times New Roman"/>
          <w:sz w:val="26"/>
          <w:szCs w:val="26"/>
        </w:rPr>
        <w:t>организациями  по</w:t>
      </w:r>
      <w:proofErr w:type="gramEnd"/>
      <w:r w:rsidRPr="00FC46BC">
        <w:rPr>
          <w:rFonts w:ascii="Times New Roman" w:hAnsi="Times New Roman"/>
          <w:sz w:val="26"/>
          <w:szCs w:val="26"/>
        </w:rPr>
        <w:t xml:space="preserve"> соглашению с администрацией поселения за счет средств, предусмотренных в бюджете поселения на соответствующий финансовый год на эти цели.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FC46BC">
        <w:rPr>
          <w:rFonts w:ascii="Times New Roman" w:hAnsi="Times New Roman"/>
          <w:sz w:val="26"/>
          <w:szCs w:val="26"/>
        </w:rPr>
        <w:t>дождеприемных</w:t>
      </w:r>
      <w:proofErr w:type="spellEnd"/>
      <w:r w:rsidRPr="00FC46BC">
        <w:rPr>
          <w:rFonts w:ascii="Times New Roman" w:hAnsi="Times New Roman"/>
          <w:sz w:val="26"/>
          <w:szCs w:val="26"/>
        </w:rPr>
        <w:t xml:space="preserve"> колодцев производится организациями, обслуживающими данные объекты.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w:t>
      </w:r>
      <w:r w:rsidRPr="00FC46BC">
        <w:rPr>
          <w:rFonts w:ascii="Times New Roman" w:hAnsi="Times New Roman"/>
          <w:sz w:val="26"/>
          <w:szCs w:val="26"/>
        </w:rPr>
        <w:lastRenderedPageBreak/>
        <w:t>дном, стенками и крышками с решетками, препятствующими попаданию крупных предметов в яму.</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8.1.19. Жидкие нечистоты следует вывозить по договорам или разовым заявкам организациям, имеющим специальный транспорт.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8.1.20. Собственникам помещений обеспечивать подъезды непосредственно к мусоросборникам и выгребным ямам.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Складирование нечистот на проезжую часть улиц, тротуары и газоны запрещается.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8.1.24. Сбор брошенных на улицах предметов, создающих помехи дорожному движению, возлагается на организации, обслуживающие данные объекты.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xml:space="preserve"> </w:t>
      </w: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8.2. ОСОБЕННОСТИ УБОРКИ ТЕРРИТОРИИ В ВЕСЕННЕ-ЛЕТНИЙ ПЕРИОД</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8.2.1. Весенне-летнюю уборку территории рекомендуется производить с 1 апреля по 31 октября и предусматривать </w:t>
      </w:r>
      <w:r w:rsidRPr="00FC46BC">
        <w:rPr>
          <w:rFonts w:ascii="Times New Roman" w:hAnsi="Times New Roman"/>
          <w:sz w:val="26"/>
          <w:szCs w:val="26"/>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FC46BC">
        <w:rPr>
          <w:rFonts w:ascii="Times New Roman" w:hAnsi="Times New Roman"/>
          <w:sz w:val="26"/>
          <w:szCs w:val="26"/>
        </w:rPr>
        <w:t>.</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8.2.2. Мойке следует подвергать всю ширину проезжей части улиц и площадей.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8.3. ОСОБЕННОСТИ УБОРКИ ТЕРРИТОРИИ В ОСЕННЕ-ЗИМНИЙ ПЕРИОД</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8.3.1. Осенне-зимняя уборка территории устанавливается с 1 ноября по 31 марта и предусматривает </w:t>
      </w:r>
      <w:r w:rsidRPr="00FC46BC">
        <w:rPr>
          <w:rFonts w:ascii="Times New Roman" w:hAnsi="Times New Roman"/>
          <w:sz w:val="26"/>
          <w:szCs w:val="26"/>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FC46BC">
        <w:rPr>
          <w:rFonts w:ascii="Times New Roman" w:hAnsi="Times New Roman"/>
          <w:sz w:val="26"/>
          <w:szCs w:val="26"/>
          <w:shd w:val="clear" w:color="auto" w:fill="FFFFFF"/>
        </w:rPr>
        <w:t>противогололедную</w:t>
      </w:r>
      <w:proofErr w:type="spellEnd"/>
      <w:r w:rsidRPr="00FC46BC">
        <w:rPr>
          <w:rFonts w:ascii="Times New Roman" w:hAnsi="Times New Roman"/>
          <w:sz w:val="26"/>
          <w:szCs w:val="26"/>
          <w:shd w:val="clear" w:color="auto" w:fill="FFFFFF"/>
        </w:rPr>
        <w:t xml:space="preserve"> обработку территорий </w:t>
      </w:r>
      <w:proofErr w:type="spellStart"/>
      <w:r w:rsidRPr="00FC46BC">
        <w:rPr>
          <w:rFonts w:ascii="Times New Roman" w:hAnsi="Times New Roman"/>
          <w:sz w:val="26"/>
          <w:szCs w:val="26"/>
          <w:shd w:val="clear" w:color="auto" w:fill="FFFFFF"/>
        </w:rPr>
        <w:t>противогололедными</w:t>
      </w:r>
      <w:proofErr w:type="spellEnd"/>
      <w:r w:rsidRPr="00FC46BC">
        <w:rPr>
          <w:rFonts w:ascii="Times New Roman" w:hAnsi="Times New Roman"/>
          <w:sz w:val="26"/>
          <w:szCs w:val="26"/>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FC46BC">
        <w:rPr>
          <w:rFonts w:ascii="Times New Roman" w:hAnsi="Times New Roman"/>
          <w:sz w:val="26"/>
          <w:szCs w:val="26"/>
        </w:rPr>
        <w:t>.</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8.3.2. Посыпку песком с примесью хлоридов начинать немедленно с начала снегопада или появления гололеда.</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В первую очередь при гололеде посыпаются спуски, подъемы, перекрестки, места остановок общественного транспорта, пешеходные переходы.</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Тротуары посыпать сухим песком без хлоридов.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FC46BC">
        <w:rPr>
          <w:rFonts w:ascii="Times New Roman" w:hAnsi="Times New Roman"/>
          <w:sz w:val="26"/>
          <w:szCs w:val="26"/>
        </w:rPr>
        <w:t>прибордюрных</w:t>
      </w:r>
      <w:proofErr w:type="spellEnd"/>
      <w:r w:rsidRPr="00FC46BC">
        <w:rPr>
          <w:rFonts w:ascii="Times New Roman" w:hAnsi="Times New Roman"/>
          <w:sz w:val="26"/>
          <w:szCs w:val="26"/>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 xml:space="preserve">8.3.7. Укладка свежевыпавшего снега в валы и </w:t>
      </w:r>
      <w:proofErr w:type="gramStart"/>
      <w:r w:rsidRPr="00FC46BC">
        <w:rPr>
          <w:sz w:val="26"/>
          <w:szCs w:val="26"/>
        </w:rPr>
        <w:t>кучи  разрешается</w:t>
      </w:r>
      <w:proofErr w:type="gramEnd"/>
      <w:r w:rsidRPr="00FC46BC">
        <w:rPr>
          <w:sz w:val="26"/>
          <w:szCs w:val="26"/>
        </w:rPr>
        <w:t xml:space="preserve"> на всех улицах, площадях, набережных, бульварах и скверах с последующим вывозом.</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 xml:space="preserve">После прохождения снегоуборочной </w:t>
      </w:r>
      <w:proofErr w:type="gramStart"/>
      <w:r w:rsidRPr="00FC46BC">
        <w:rPr>
          <w:sz w:val="26"/>
          <w:szCs w:val="26"/>
        </w:rPr>
        <w:t>техники  осуществлять</w:t>
      </w:r>
      <w:proofErr w:type="gramEnd"/>
      <w:r w:rsidRPr="00FC46BC">
        <w:rPr>
          <w:sz w:val="26"/>
          <w:szCs w:val="26"/>
        </w:rPr>
        <w:t xml:space="preserve"> уборку </w:t>
      </w:r>
      <w:proofErr w:type="spellStart"/>
      <w:r w:rsidRPr="00FC46BC">
        <w:rPr>
          <w:sz w:val="26"/>
          <w:szCs w:val="26"/>
        </w:rPr>
        <w:t>прибордюрных</w:t>
      </w:r>
      <w:proofErr w:type="spellEnd"/>
      <w:r w:rsidRPr="00FC46BC">
        <w:rPr>
          <w:sz w:val="26"/>
          <w:szCs w:val="26"/>
        </w:rPr>
        <w:t xml:space="preserve"> лотков, расчистку въездов, проездов и пешеходных переходов с обеих сторон.</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jc w:val="center"/>
        <w:rPr>
          <w:b/>
          <w:sz w:val="26"/>
          <w:szCs w:val="26"/>
        </w:rPr>
      </w:pPr>
      <w:r w:rsidRPr="00FC46BC">
        <w:rPr>
          <w:b/>
          <w:sz w:val="26"/>
          <w:szCs w:val="26"/>
        </w:rPr>
        <w:t>8.4. ПОРЯДОК СОДЕРЖАНИЯ ЭЛЕМЕНТОВ БЛАГОУСТРОЙСТВА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8.4.1. Общие требования к содержанию элементов благоустройства.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Проезды должны выходить на второстепенные улицы и оборудоваться шлагбаумами или воротами.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8.4.2. Световые вывески, реклама и витрины.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8.4.2.1. Установка всякого рода вывесок разрешается только после согласования эскизов с администрацией.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C46BC">
        <w:rPr>
          <w:rFonts w:ascii="Times New Roman" w:hAnsi="Times New Roman"/>
          <w:sz w:val="26"/>
          <w:szCs w:val="26"/>
        </w:rPr>
        <w:t>газосветовых</w:t>
      </w:r>
      <w:proofErr w:type="spellEnd"/>
      <w:r w:rsidRPr="00FC46BC">
        <w:rPr>
          <w:rFonts w:ascii="Times New Roman" w:hAnsi="Times New Roman"/>
          <w:sz w:val="26"/>
          <w:szCs w:val="26"/>
        </w:rPr>
        <w:t xml:space="preserve"> трубок и электроламп.</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В случае неисправности отдельных знаков рекламы или вывески рекомендуется выключать полностью.</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8.4.2.3. Витрины должны быть оборудованы специальными осветительными приборами.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8.4.2.4. Расклейка газет, афиш, плакатов, различного рода объявлений и реклам разрешается только на специально установленных стендах.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8.4.3. Строительство, установка и содержание малых архитектурных форм.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8.4.4. Ремонт и содержание зданий и сооружений.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FC46BC">
        <w:rPr>
          <w:rFonts w:ascii="Times New Roman" w:hAnsi="Times New Roman"/>
          <w:sz w:val="26"/>
          <w:szCs w:val="26"/>
        </w:rPr>
        <w:t>образца</w:t>
      </w:r>
      <w:proofErr w:type="gramEnd"/>
      <w:r w:rsidRPr="00FC46BC">
        <w:rPr>
          <w:rFonts w:ascii="Times New Roman" w:hAnsi="Times New Roman"/>
          <w:sz w:val="26"/>
          <w:szCs w:val="26"/>
          <w:shd w:val="clear" w:color="auto" w:fill="FFFFFF"/>
        </w:rPr>
        <w:t xml:space="preserve"> не перекрывая архитектурные элементы зданий</w:t>
      </w:r>
      <w:r w:rsidRPr="00FC46BC">
        <w:rPr>
          <w:rFonts w:ascii="Times New Roman" w:hAnsi="Times New Roman"/>
          <w:sz w:val="26"/>
          <w:szCs w:val="26"/>
        </w:rPr>
        <w:t>.</w:t>
      </w:r>
      <w:r w:rsidRPr="00FC46BC">
        <w:rPr>
          <w:rFonts w:ascii="Times New Roman" w:hAnsi="Times New Roman"/>
          <w:sz w:val="26"/>
          <w:szCs w:val="26"/>
        </w:rPr>
        <w:tab/>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shd w:val="clear" w:color="auto" w:fill="FFFFFF"/>
        </w:rPr>
        <w:t xml:space="preserve">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w:t>
      </w:r>
      <w:r w:rsidRPr="00FC46BC">
        <w:rPr>
          <w:rFonts w:ascii="Times New Roman" w:hAnsi="Times New Roman"/>
          <w:sz w:val="26"/>
          <w:szCs w:val="26"/>
          <w:shd w:val="clear" w:color="auto" w:fill="FFFFFF"/>
        </w:rPr>
        <w:lastRenderedPageBreak/>
        <w:t>размещения информации, и оборудования) в нарушение правил благоустройства и иных документов поселения.</w:t>
      </w:r>
    </w:p>
    <w:p w:rsidR="00502942" w:rsidRPr="00FC46BC" w:rsidRDefault="00502942" w:rsidP="004B328C">
      <w:pPr>
        <w:pStyle w:val="afffffe"/>
        <w:ind w:firstLine="708"/>
        <w:rPr>
          <w:rFonts w:ascii="Times New Roman" w:hAnsi="Times New Roman"/>
          <w:b/>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8.5. РАБОТЫ ПО ОЗЕЛЕНЕНИЮ ТЕРРИТОРИЙ И СОДЕРЖАНИЮ ЗЕЛЕНЫХ НАСАЖДЕНИЙ</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8.5.4. На площадях зеленых насаждений запрещается:</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ходить и лежать на газонах и в молодых лесных посадках;</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ломать деревья, кустарники, сучья и ветви, срывать листья и цветы, сбивать и собирать плоды;</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разбивать палатки и разводить костры;</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засорять газоны, цветники, дорожки и водоемы;</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портить скульптуры, скамейки, ограды;</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ездить на велосипедах, мотоциклах, лошадях, тракторах и автомашинах;</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парковать автотранспортные средства на газонах;</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пасти скот;</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производить строительные и ремонтные работы без ограждений насаждений щитами, гарантирующими защиту их от повреждений;</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обнажать корни деревьев на расстоянии ближе 1,5 м от ствола и засыпать шейки деревьев землей или строительным мусором;</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добывать растительную землю, песок и производить другие раскопки;</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выгуливать и отпускать с поводка собак в парках, лесопарках, скверах и иных территориях зеленых насаждений;</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сжигать листву и мусор на территории общего пользования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8.5.5. Запрещается самовольная вырубка деревьев и кустарников.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Восстановительная стоимость зеленых насаждений зачисляется в бюджет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8.5.8. Выдачу разрешения на снос деревьев и кустарников следует производить после оплаты восстановительной стоимости.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Если указанные насаждения подлежат пересадке, выдачу разрешения следует производить без уплаты восстановительной стоимости.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Места посадок деревьев и кустарников на территории поселения определяются администрацией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8.5.11. За незаконную вырубку или повреждение деревьев на территории муниципальных лесов виновные лица возмещают убытки.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FC46BC">
        <w:rPr>
          <w:rFonts w:ascii="Times New Roman" w:hAnsi="Times New Roman"/>
          <w:sz w:val="26"/>
          <w:szCs w:val="26"/>
        </w:rPr>
        <w:t>внутридворовых</w:t>
      </w:r>
      <w:proofErr w:type="spellEnd"/>
      <w:r w:rsidRPr="00FC46BC">
        <w:rPr>
          <w:rFonts w:ascii="Times New Roman" w:hAnsi="Times New Roman"/>
          <w:sz w:val="26"/>
          <w:szCs w:val="26"/>
        </w:rPr>
        <w:t xml:space="preserve"> территориях многоэтажной жилой застройки; лесхоза или иной специализированной организации - в муниципальных лесах.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8.5.14. Разрешение на вырубку сухостоя выдаётся администрацией.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jc w:val="center"/>
        <w:rPr>
          <w:b/>
          <w:sz w:val="26"/>
          <w:szCs w:val="26"/>
        </w:rPr>
      </w:pPr>
      <w:r w:rsidRPr="00FC46BC">
        <w:rPr>
          <w:b/>
          <w:sz w:val="26"/>
          <w:szCs w:val="26"/>
        </w:rPr>
        <w:t>8.6. СОДЕРЖАНИЕ И ЭКСПЛУАТАЦИЯ ДОРОГ</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8.6.1. С целью сохранения дорожных покрытий на территории поселения запретить:</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подвоз груза волоком;</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перегон по улицам населенных пунктов, имеющим твердое покрытие, машин на гусеничном ходу;</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lastRenderedPageBreak/>
        <w:t>- движение и стоянку большегрузного транспорта на внутриквартальных пешеходных дорожках, тротуарах.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4B328C" w:rsidRPr="00FC46BC" w:rsidRDefault="004B328C" w:rsidP="004B328C">
      <w:pPr>
        <w:pStyle w:val="afffffe"/>
        <w:jc w:val="both"/>
        <w:rPr>
          <w:rFonts w:ascii="Times New Roman" w:hAnsi="Times New Roman"/>
          <w:sz w:val="26"/>
          <w:szCs w:val="26"/>
        </w:rPr>
      </w:pPr>
    </w:p>
    <w:p w:rsidR="004B328C" w:rsidRPr="00FC46BC" w:rsidRDefault="004B328C" w:rsidP="004B328C">
      <w:pPr>
        <w:jc w:val="center"/>
        <w:rPr>
          <w:b/>
          <w:sz w:val="26"/>
          <w:szCs w:val="26"/>
        </w:rPr>
      </w:pPr>
      <w:r w:rsidRPr="00FC46BC">
        <w:rPr>
          <w:b/>
          <w:sz w:val="26"/>
          <w:szCs w:val="26"/>
        </w:rPr>
        <w:t>8.7. ОСВЕЩЕНИЕ ТЕРРИТОРИИ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Обязанность по освещению данных объектов возлагается на их собственников или уполномоченных собственником лиц.</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8.7.2. Освещение территории поселения осуществляется </w:t>
      </w:r>
      <w:proofErr w:type="spellStart"/>
      <w:r w:rsidRPr="00FC46BC">
        <w:rPr>
          <w:rFonts w:ascii="Times New Roman" w:hAnsi="Times New Roman"/>
          <w:sz w:val="26"/>
          <w:szCs w:val="26"/>
        </w:rPr>
        <w:t>энергоснабжающими</w:t>
      </w:r>
      <w:proofErr w:type="spellEnd"/>
      <w:r w:rsidRPr="00FC46BC">
        <w:rPr>
          <w:rFonts w:ascii="Times New Roman" w:hAnsi="Times New Roman"/>
          <w:sz w:val="26"/>
          <w:szCs w:val="26"/>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4B328C" w:rsidRPr="00FC46BC" w:rsidRDefault="004B328C" w:rsidP="004B328C">
      <w:pPr>
        <w:pStyle w:val="afffffe"/>
        <w:ind w:firstLine="708"/>
        <w:jc w:val="both"/>
        <w:rPr>
          <w:rFonts w:ascii="Times New Roman" w:hAnsi="Times New Roman"/>
          <w:b/>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8.8. ПРОВЕДЕНИЕ РАБОТ ПРИ СТРОИТЕЛЬСТВЕ, РЕМОНТЕ, РЕКОНСТРУКЦИИ КОММУНИКАЦИЙ</w:t>
      </w:r>
    </w:p>
    <w:p w:rsidR="004B328C" w:rsidRPr="00FC46BC" w:rsidRDefault="004B328C" w:rsidP="004B328C">
      <w:pPr>
        <w:pStyle w:val="afffffe"/>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проекта проведения работ, согласованного с заинтересованными службами, отвечающими за сохранность инженерных коммуникаций;</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схемы движения транспорта и пешеходов, согласованной с государственной инспекцией по безопасности дорожного движения;</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 условий производства работ, согласованных с администрацией поселения;</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8.8.3. Прокладка напорных коммуникаций под проезжей частью магистральных улиц не допускается.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8.8.4. При реконструкции действующих подземных коммуникаций следует предусматривать их вынос из-под проезжей части магистральных улиц.</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Не допускать применение кирпича в конструкциях, подземных коммуникациях, расположенных под проезжей частью.</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w:t>
      </w:r>
      <w:proofErr w:type="gramStart"/>
      <w:r w:rsidRPr="00FC46BC">
        <w:rPr>
          <w:rFonts w:ascii="Times New Roman" w:hAnsi="Times New Roman"/>
          <w:sz w:val="26"/>
          <w:szCs w:val="26"/>
        </w:rPr>
        <w:t>до 1 ноября</w:t>
      </w:r>
      <w:proofErr w:type="gramEnd"/>
      <w:r w:rsidRPr="00FC46BC">
        <w:rPr>
          <w:rFonts w:ascii="Times New Roman" w:hAnsi="Times New Roman"/>
          <w:sz w:val="26"/>
          <w:szCs w:val="26"/>
        </w:rPr>
        <w:t xml:space="preserve">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8.8.9. До начала производства работ по разрытию необходимо:</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8.8.9.1. Установить дорожные знаки в соответствии с согласованной схемой;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Ограждение выполнять сплошным и надежным, предотвращающим попадание посторонних на стройплощадку.</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На направлениях массовых пешеходных потоков через траншеи следует устраивать мостки на расстоянии не менее чем 200 метров друг от друга.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w:t>
      </w:r>
      <w:r w:rsidRPr="00FC46BC">
        <w:rPr>
          <w:rFonts w:ascii="Times New Roman" w:hAnsi="Times New Roman"/>
          <w:sz w:val="26"/>
          <w:szCs w:val="26"/>
        </w:rPr>
        <w:lastRenderedPageBreak/>
        <w:t>высаженных после прокладки коммуникаций на расстоянии до них меньше допустимого, балансовая стоимость этих насаждений не возмещается.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8.8.11. В разрешении должны быть установлены сроки и условия производства работ.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Особые условия подлежат неукоснительному соблюдению строительной организацией, производящей земляные работы.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FC46BC">
        <w:rPr>
          <w:rFonts w:ascii="Times New Roman" w:hAnsi="Times New Roman"/>
          <w:sz w:val="26"/>
          <w:szCs w:val="26"/>
        </w:rPr>
        <w:t>топооснове</w:t>
      </w:r>
      <w:proofErr w:type="spellEnd"/>
      <w:r w:rsidRPr="00FC46BC">
        <w:rPr>
          <w:rFonts w:ascii="Times New Roman" w:hAnsi="Times New Roman"/>
          <w:sz w:val="26"/>
          <w:szCs w:val="26"/>
        </w:rPr>
        <w:t>.</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Бордюр разбирается, складируется на месте производства работ для дальнейшей установки.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При производстве работ на улицах, застроенных территориях грунт вывозится немедленно.</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При необходимости строительная организация обеспечивает планировку грунта на отвале.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8.8.15. Траншеи под проезжей частью и тротуарами засыпаются песком и песчаным фунтом с послойным уплотнением и поливкой водой.</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Траншеи на газонах засыпать местным грунтом с уплотнением, восстановлением плодородного слоя и посевом травы.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8.8.21. </w:t>
      </w:r>
      <w:r w:rsidRPr="00FC46BC">
        <w:rPr>
          <w:rFonts w:ascii="Times New Roman" w:hAnsi="Times New Roman"/>
          <w:sz w:val="26"/>
          <w:szCs w:val="26"/>
          <w:shd w:val="clear" w:color="auto" w:fill="FFFFFF"/>
        </w:rPr>
        <w:t xml:space="preserve">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w:t>
      </w:r>
      <w:r w:rsidRPr="00FC46BC">
        <w:rPr>
          <w:rFonts w:ascii="Times New Roman" w:hAnsi="Times New Roman"/>
          <w:sz w:val="26"/>
          <w:szCs w:val="26"/>
          <w:shd w:val="clear" w:color="auto" w:fill="FFFFFF"/>
        </w:rPr>
        <w:lastRenderedPageBreak/>
        <w:t>территориях поселения, где производились земляные работы, в соответствии с документами, регламентирующими производство земляных работ.</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 xml:space="preserve">8.9. ОСОБЫЕ ТРЕБОВАНИЯ К ДОСТУПНОСТИ СЕЛЬСКОЙ СРЕДЫ </w:t>
      </w:r>
    </w:p>
    <w:p w:rsidR="004B328C" w:rsidRPr="00FC46BC" w:rsidRDefault="004B328C" w:rsidP="004B328C">
      <w:pPr>
        <w:pStyle w:val="afffffe"/>
        <w:ind w:firstLine="708"/>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8.10. ПРАЗДНИЧНОЕ ОФОРМЛЕНИЕ ТЕРРИТОРИИ.</w:t>
      </w:r>
    </w:p>
    <w:p w:rsidR="004B328C" w:rsidRPr="00FC46BC" w:rsidRDefault="004B328C" w:rsidP="004B328C">
      <w:pPr>
        <w:pStyle w:val="afffffe"/>
        <w:ind w:firstLine="708"/>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4B328C" w:rsidRPr="00FC46BC" w:rsidRDefault="004B328C" w:rsidP="004B328C">
      <w:pPr>
        <w:pStyle w:val="afffffe"/>
        <w:jc w:val="both"/>
        <w:rPr>
          <w:rFonts w:ascii="Times New Roman" w:hAnsi="Times New Roman"/>
          <w:sz w:val="26"/>
          <w:szCs w:val="26"/>
        </w:rPr>
      </w:pPr>
      <w:r w:rsidRPr="00FC46BC">
        <w:rPr>
          <w:rFonts w:ascii="Times New Roman" w:hAnsi="Times New Roman"/>
          <w:sz w:val="26"/>
          <w:szCs w:val="26"/>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б) объемно-декоративные сооружения, имеющие несущую конструкцию и внешнее оформление, соответствующее тематике мероприятия;</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в) мультимедийное и проекционное оборудование, предназначенное для трансляции текстовой, звуковой, графической и видеоинформации;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г) праздничное освещение (иллюминация) улиц, площадей, фасадов зданий и сооружений, в том числе:</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праздничная подсветка фасадов зданий;</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иллюминационные гирлянды и кронштейны;</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подсветка зеленых насаждений;</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праздничное и тематическое оформление пассажирского транспорта;</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государственные и муниципальные флаги, государственная и муниципальная символика;</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декоративные флаги, флажки, стяги;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информационные и тематические материалы на рекламных конструкциях.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 xml:space="preserve">8.10.6. При размещении информации о культурных, </w:t>
      </w:r>
      <w:proofErr w:type="gramStart"/>
      <w:r w:rsidRPr="00FC46BC">
        <w:rPr>
          <w:rFonts w:ascii="Times New Roman" w:hAnsi="Times New Roman"/>
          <w:sz w:val="26"/>
          <w:szCs w:val="26"/>
        </w:rPr>
        <w:t>спортивных  и</w:t>
      </w:r>
      <w:proofErr w:type="gramEnd"/>
      <w:r w:rsidRPr="00FC46BC">
        <w:rPr>
          <w:rFonts w:ascii="Times New Roman" w:hAnsi="Times New Roman"/>
          <w:sz w:val="26"/>
          <w:szCs w:val="26"/>
        </w:rPr>
        <w:t xml:space="preserve">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7.Количество</w:t>
      </w:r>
      <w:proofErr w:type="gramEnd"/>
      <w:r w:rsidRPr="00FC46BC">
        <w:rPr>
          <w:rFonts w:ascii="Times New Roman" w:hAnsi="Times New Roman"/>
          <w:sz w:val="26"/>
          <w:szCs w:val="26"/>
        </w:rPr>
        <w:t xml:space="preserve"> рекламы не должно быть избыточно, а сами информационные поверхности между собой̆ должны быть упорядочены по </w:t>
      </w:r>
      <w:proofErr w:type="spellStart"/>
      <w:r w:rsidRPr="00FC46BC">
        <w:rPr>
          <w:rFonts w:ascii="Times New Roman" w:hAnsi="Times New Roman"/>
          <w:sz w:val="26"/>
          <w:szCs w:val="26"/>
        </w:rPr>
        <w:t>цветографике</w:t>
      </w:r>
      <w:proofErr w:type="spellEnd"/>
      <w:r w:rsidRPr="00FC46BC">
        <w:rPr>
          <w:rFonts w:ascii="Times New Roman" w:hAnsi="Times New Roman"/>
          <w:sz w:val="26"/>
          <w:szCs w:val="26"/>
        </w:rPr>
        <w:t xml:space="preserve"> и композиции.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8.При</w:t>
      </w:r>
      <w:proofErr w:type="gramEnd"/>
      <w:r w:rsidRPr="00FC46BC">
        <w:rPr>
          <w:rFonts w:ascii="Times New Roman" w:hAnsi="Times New Roman"/>
          <w:sz w:val="26"/>
          <w:szCs w:val="26"/>
        </w:rPr>
        <w:t xml:space="preserve">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9.При</w:t>
      </w:r>
      <w:proofErr w:type="gramEnd"/>
      <w:r w:rsidRPr="00FC46BC">
        <w:rPr>
          <w:rFonts w:ascii="Times New Roman" w:hAnsi="Times New Roman"/>
          <w:sz w:val="26"/>
          <w:szCs w:val="26"/>
        </w:rPr>
        <w:t xml:space="preserve"> отсутствии места на фасаде и наличии его рядом со зданием возможна установка неподалеку от объекта </w:t>
      </w:r>
      <w:proofErr w:type="spellStart"/>
      <w:r w:rsidRPr="00FC46BC">
        <w:rPr>
          <w:rFonts w:ascii="Times New Roman" w:hAnsi="Times New Roman"/>
          <w:sz w:val="26"/>
          <w:szCs w:val="26"/>
        </w:rPr>
        <w:t>афишнои</w:t>
      </w:r>
      <w:proofErr w:type="spellEnd"/>
      <w:r w:rsidRPr="00FC46BC">
        <w:rPr>
          <w:rFonts w:ascii="Times New Roman" w:hAnsi="Times New Roman"/>
          <w:sz w:val="26"/>
          <w:szCs w:val="26"/>
        </w:rPr>
        <w:t>̆ тумбы.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10.При</w:t>
      </w:r>
      <w:proofErr w:type="gramEnd"/>
      <w:r w:rsidRPr="00FC46BC">
        <w:rPr>
          <w:rFonts w:ascii="Times New Roman" w:hAnsi="Times New Roman"/>
          <w:sz w:val="26"/>
          <w:szCs w:val="26"/>
        </w:rPr>
        <w:t xml:space="preserve">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11.Размещение</w:t>
      </w:r>
      <w:proofErr w:type="gramEnd"/>
      <w:r w:rsidRPr="00FC46BC">
        <w:rPr>
          <w:rFonts w:ascii="Times New Roman" w:hAnsi="Times New Roman"/>
          <w:sz w:val="26"/>
          <w:szCs w:val="26"/>
        </w:rPr>
        <w:t xml:space="preserve"> </w:t>
      </w:r>
      <w:r w:rsidR="00936574" w:rsidRPr="00FC46BC">
        <w:rPr>
          <w:rFonts w:ascii="Times New Roman" w:hAnsi="Times New Roman"/>
          <w:sz w:val="26"/>
          <w:szCs w:val="26"/>
        </w:rPr>
        <w:t>малоформатной</w:t>
      </w:r>
      <w:r w:rsidRPr="00FC46BC">
        <w:rPr>
          <w:rFonts w:ascii="Times New Roman" w:hAnsi="Times New Roman"/>
          <w:sz w:val="26"/>
          <w:szCs w:val="26"/>
        </w:rPr>
        <w:t xml:space="preserve">̆ </w:t>
      </w:r>
      <w:proofErr w:type="spellStart"/>
      <w:r w:rsidRPr="00FC46BC">
        <w:rPr>
          <w:rFonts w:ascii="Times New Roman" w:hAnsi="Times New Roman"/>
          <w:sz w:val="26"/>
          <w:szCs w:val="26"/>
        </w:rPr>
        <w:t>листовои</w:t>
      </w:r>
      <w:proofErr w:type="spellEnd"/>
      <w:r w:rsidRPr="00FC46BC">
        <w:rPr>
          <w:rFonts w:ascii="Times New Roman" w:hAnsi="Times New Roman"/>
          <w:sz w:val="26"/>
          <w:szCs w:val="26"/>
        </w:rPr>
        <w:t>̆ рекламы в простенках здания может допускаться для культурных и спортивных учреждений при соблюдении единого оформления.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12.Возможно</w:t>
      </w:r>
      <w:proofErr w:type="gramEnd"/>
      <w:r w:rsidRPr="00FC46BC">
        <w:rPr>
          <w:rFonts w:ascii="Times New Roman" w:hAnsi="Times New Roman"/>
          <w:sz w:val="26"/>
          <w:szCs w:val="26"/>
        </w:rPr>
        <w:t xml:space="preserve"> размещать рекламу, создав специальные места или навесные конструкции на близлежащих столбах   освещения.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13.Городская</w:t>
      </w:r>
      <w:proofErr w:type="gramEnd"/>
      <w:r w:rsidRPr="00FC46BC">
        <w:rPr>
          <w:rFonts w:ascii="Times New Roman" w:hAnsi="Times New Roman"/>
          <w:sz w:val="26"/>
          <w:szCs w:val="26"/>
        </w:rPr>
        <w:t xml:space="preserve"> навигация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14.Городская</w:t>
      </w:r>
      <w:proofErr w:type="gramEnd"/>
      <w:r w:rsidRPr="00FC46BC">
        <w:rPr>
          <w:rFonts w:ascii="Times New Roman" w:hAnsi="Times New Roman"/>
          <w:sz w:val="26"/>
          <w:szCs w:val="26"/>
        </w:rPr>
        <w:t xml:space="preserve"> навигация должна размещаться в удобных для своей функции местах не вызывая визуальный шум и не перекрывая архитектурные элементы зданий.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15.Уличное</w:t>
      </w:r>
      <w:proofErr w:type="gramEnd"/>
      <w:r w:rsidRPr="00FC46BC">
        <w:rPr>
          <w:rFonts w:ascii="Times New Roman" w:hAnsi="Times New Roman"/>
          <w:sz w:val="26"/>
          <w:szCs w:val="26"/>
        </w:rPr>
        <w:t xml:space="preserve"> искусство (стрит-арт, граффити, </w:t>
      </w:r>
      <w:proofErr w:type="spellStart"/>
      <w:r w:rsidRPr="00FC46BC">
        <w:rPr>
          <w:rFonts w:ascii="Times New Roman" w:hAnsi="Times New Roman"/>
          <w:sz w:val="26"/>
          <w:szCs w:val="26"/>
        </w:rPr>
        <w:t>мурали</w:t>
      </w:r>
      <w:proofErr w:type="spellEnd"/>
      <w:r w:rsidRPr="00FC46BC">
        <w:rPr>
          <w:rFonts w:ascii="Times New Roman" w:hAnsi="Times New Roman"/>
          <w:sz w:val="26"/>
          <w:szCs w:val="26"/>
        </w:rPr>
        <w:t>)</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8.10.</w:t>
      </w:r>
      <w:proofErr w:type="gramStart"/>
      <w:r w:rsidRPr="00FC46BC">
        <w:rPr>
          <w:rFonts w:ascii="Times New Roman" w:hAnsi="Times New Roman"/>
          <w:sz w:val="26"/>
          <w:szCs w:val="26"/>
        </w:rPr>
        <w:t>16.Рекомендуется</w:t>
      </w:r>
      <w:proofErr w:type="gramEnd"/>
      <w:r w:rsidRPr="00FC46BC">
        <w:rPr>
          <w:rFonts w:ascii="Times New Roman" w:hAnsi="Times New Roman"/>
          <w:sz w:val="26"/>
          <w:szCs w:val="26"/>
        </w:rPr>
        <w:t xml:space="preserve">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jc w:val="center"/>
        <w:rPr>
          <w:b/>
          <w:sz w:val="26"/>
          <w:szCs w:val="26"/>
        </w:rPr>
      </w:pPr>
      <w:r w:rsidRPr="00FC46BC">
        <w:rPr>
          <w:b/>
          <w:sz w:val="26"/>
          <w:szCs w:val="26"/>
        </w:rPr>
        <w:t>8.</w:t>
      </w:r>
      <w:proofErr w:type="gramStart"/>
      <w:r w:rsidRPr="00FC46BC">
        <w:rPr>
          <w:b/>
          <w:sz w:val="26"/>
          <w:szCs w:val="26"/>
        </w:rPr>
        <w:t>11.ФОРМЫ</w:t>
      </w:r>
      <w:proofErr w:type="gramEnd"/>
      <w:r w:rsidRPr="00FC46BC">
        <w:rPr>
          <w:b/>
          <w:sz w:val="26"/>
          <w:szCs w:val="26"/>
        </w:rPr>
        <w:t xml:space="preserve"> И МЕХАНИЗМЫ ОБЩЕСТВЕННОГО УЧАСТИЯ В ПРИНЯТИИ РЕШЕНИЙ И РЕАЛИЗАЦИИ ПРОЕКТОВ КОМПЛЕКСНОГО БЛАГОУСТРОЙСТВА И РАЗВИТИЯ ГОРОДСКОЙ СРЕДЫ</w:t>
      </w:r>
    </w:p>
    <w:p w:rsidR="004A6384" w:rsidRPr="00FC46BC" w:rsidRDefault="004A6384"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8.11.1Общие положения. Задачи, польза и формы общественного участия.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w:t>
      </w:r>
      <w:proofErr w:type="gramStart"/>
      <w:r w:rsidRPr="00FC46BC">
        <w:rPr>
          <w:rFonts w:ascii="Times New Roman" w:hAnsi="Times New Roman"/>
          <w:sz w:val="26"/>
          <w:szCs w:val="26"/>
        </w:rPr>
        <w:t>2.Вовлеченность</w:t>
      </w:r>
      <w:proofErr w:type="gramEnd"/>
      <w:r w:rsidRPr="00FC46BC">
        <w:rPr>
          <w:rFonts w:ascii="Times New Roman" w:hAnsi="Times New Roman"/>
          <w:sz w:val="26"/>
          <w:szCs w:val="26"/>
        </w:rPr>
        <w:t xml:space="preserve">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w:t>
      </w:r>
      <w:proofErr w:type="gramStart"/>
      <w:r w:rsidRPr="00FC46BC">
        <w:rPr>
          <w:rFonts w:ascii="Times New Roman" w:hAnsi="Times New Roman"/>
          <w:sz w:val="26"/>
          <w:szCs w:val="26"/>
        </w:rPr>
        <w:t>3.Участие</w:t>
      </w:r>
      <w:proofErr w:type="gramEnd"/>
      <w:r w:rsidRPr="00FC46BC">
        <w:rPr>
          <w:rFonts w:ascii="Times New Roman" w:hAnsi="Times New Roman"/>
          <w:sz w:val="26"/>
          <w:szCs w:val="26"/>
        </w:rPr>
        <w:t xml:space="preserve">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8.11.</w:t>
      </w:r>
      <w:proofErr w:type="gramStart"/>
      <w:r w:rsidRPr="00FC46BC">
        <w:rPr>
          <w:rFonts w:ascii="Times New Roman" w:hAnsi="Times New Roman"/>
          <w:sz w:val="26"/>
          <w:szCs w:val="26"/>
        </w:rPr>
        <w:t>4.Общественное</w:t>
      </w:r>
      <w:proofErr w:type="gramEnd"/>
      <w:r w:rsidRPr="00FC46BC">
        <w:rPr>
          <w:rFonts w:ascii="Times New Roman" w:hAnsi="Times New Roman"/>
          <w:sz w:val="26"/>
          <w:szCs w:val="26"/>
        </w:rPr>
        <w:t xml:space="preserve">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8.11.</w:t>
      </w:r>
      <w:proofErr w:type="gramStart"/>
      <w:r w:rsidRPr="00FC46BC">
        <w:rPr>
          <w:rFonts w:ascii="Times New Roman" w:hAnsi="Times New Roman"/>
          <w:sz w:val="26"/>
          <w:szCs w:val="26"/>
        </w:rPr>
        <w:t>6.Основные</w:t>
      </w:r>
      <w:proofErr w:type="gramEnd"/>
      <w:r w:rsidRPr="00FC46BC">
        <w:rPr>
          <w:rFonts w:ascii="Times New Roman" w:hAnsi="Times New Roman"/>
          <w:sz w:val="26"/>
          <w:szCs w:val="26"/>
        </w:rPr>
        <w:t xml:space="preserve"> решения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б) разработка внутренних регламентов, регулирующих процесс общественного соучастия; </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г) в целях обеспечения широкого участия всех заинтересованных сторон и оптимального сочетания общественных интересов и </w:t>
      </w:r>
      <w:proofErr w:type="gramStart"/>
      <w:r w:rsidRPr="00FC46BC">
        <w:rPr>
          <w:rFonts w:ascii="Times New Roman" w:hAnsi="Times New Roman"/>
          <w:sz w:val="26"/>
          <w:szCs w:val="26"/>
        </w:rPr>
        <w:t>пожеланий</w:t>
      </w:r>
      <w:proofErr w:type="gramEnd"/>
      <w:r w:rsidRPr="00FC46BC">
        <w:rPr>
          <w:rFonts w:ascii="Times New Roman" w:hAnsi="Times New Roman"/>
          <w:sz w:val="26"/>
          <w:szCs w:val="26"/>
        </w:rPr>
        <w:t xml:space="preserve"> и профессиональной экспертизы, рекомендуется провести следующие процедуры: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 xml:space="preserve">1 </w:t>
      </w:r>
      <w:proofErr w:type="gramStart"/>
      <w:r w:rsidRPr="00FC46BC">
        <w:rPr>
          <w:rFonts w:ascii="Times New Roman" w:hAnsi="Times New Roman"/>
          <w:sz w:val="26"/>
          <w:szCs w:val="26"/>
        </w:rPr>
        <w:t>этап:  максимизация</w:t>
      </w:r>
      <w:proofErr w:type="gramEnd"/>
      <w:r w:rsidRPr="00FC46BC">
        <w:rPr>
          <w:rFonts w:ascii="Times New Roman" w:hAnsi="Times New Roman"/>
          <w:sz w:val="26"/>
          <w:szCs w:val="26"/>
        </w:rPr>
        <w:t xml:space="preserve">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ind w:firstLine="708"/>
        <w:rPr>
          <w:rFonts w:ascii="Times New Roman" w:hAnsi="Times New Roman"/>
          <w:b/>
          <w:sz w:val="26"/>
          <w:szCs w:val="26"/>
        </w:rPr>
      </w:pPr>
      <w:r w:rsidRPr="00FC46BC">
        <w:rPr>
          <w:rFonts w:ascii="Times New Roman" w:hAnsi="Times New Roman"/>
          <w:b/>
          <w:sz w:val="26"/>
          <w:szCs w:val="26"/>
        </w:rPr>
        <w:t>8.</w:t>
      </w:r>
      <w:proofErr w:type="gramStart"/>
      <w:r w:rsidRPr="00FC46BC">
        <w:rPr>
          <w:rFonts w:ascii="Times New Roman" w:hAnsi="Times New Roman"/>
          <w:b/>
          <w:sz w:val="26"/>
          <w:szCs w:val="26"/>
        </w:rPr>
        <w:t>12.ПРИНЦИПЫ</w:t>
      </w:r>
      <w:proofErr w:type="gramEnd"/>
      <w:r w:rsidRPr="00FC46BC">
        <w:rPr>
          <w:rFonts w:ascii="Times New Roman" w:hAnsi="Times New Roman"/>
          <w:b/>
          <w:sz w:val="26"/>
          <w:szCs w:val="26"/>
        </w:rPr>
        <w:t xml:space="preserve"> ОРГАНИЗАЦИИ ОБЩЕСТВЕННОГО СОУЧАСТИЯ</w:t>
      </w:r>
    </w:p>
    <w:p w:rsidR="004A6384" w:rsidRPr="00FC46BC" w:rsidRDefault="004A6384" w:rsidP="004B328C">
      <w:pPr>
        <w:pStyle w:val="afffffe"/>
        <w:ind w:firstLine="708"/>
        <w:rPr>
          <w:rFonts w:ascii="Times New Roman" w:hAnsi="Times New Roman"/>
          <w:b/>
          <w:sz w:val="26"/>
          <w:szCs w:val="26"/>
        </w:rPr>
      </w:pP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w:t>
      </w:r>
      <w:proofErr w:type="gramStart"/>
      <w:r w:rsidRPr="00FC46BC">
        <w:rPr>
          <w:rFonts w:ascii="Times New Roman" w:hAnsi="Times New Roman"/>
          <w:sz w:val="26"/>
          <w:szCs w:val="26"/>
        </w:rPr>
        <w:t>1.Все</w:t>
      </w:r>
      <w:proofErr w:type="gramEnd"/>
      <w:r w:rsidRPr="00FC46BC">
        <w:rPr>
          <w:rFonts w:ascii="Times New Roman" w:hAnsi="Times New Roman"/>
          <w:sz w:val="26"/>
          <w:szCs w:val="26"/>
        </w:rPr>
        <w:t xml:space="preserve">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8.12.</w:t>
      </w:r>
      <w:proofErr w:type="gramStart"/>
      <w:r w:rsidRPr="00FC46BC">
        <w:rPr>
          <w:rFonts w:ascii="Times New Roman" w:hAnsi="Times New Roman"/>
          <w:sz w:val="26"/>
          <w:szCs w:val="26"/>
        </w:rPr>
        <w:t>2.Открытое</w:t>
      </w:r>
      <w:proofErr w:type="gramEnd"/>
      <w:r w:rsidRPr="00FC46BC">
        <w:rPr>
          <w:rFonts w:ascii="Times New Roman" w:hAnsi="Times New Roman"/>
          <w:sz w:val="26"/>
          <w:szCs w:val="26"/>
        </w:rPr>
        <w:t xml:space="preserve">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w:t>
      </w:r>
      <w:proofErr w:type="gramStart"/>
      <w:r w:rsidRPr="00FC46BC">
        <w:rPr>
          <w:rFonts w:ascii="Times New Roman" w:hAnsi="Times New Roman"/>
          <w:sz w:val="26"/>
          <w:szCs w:val="26"/>
        </w:rPr>
        <w:t>3.Все</w:t>
      </w:r>
      <w:proofErr w:type="gramEnd"/>
      <w:r w:rsidRPr="00FC46BC">
        <w:rPr>
          <w:rFonts w:ascii="Times New Roman" w:hAnsi="Times New Roman"/>
          <w:sz w:val="26"/>
          <w:szCs w:val="26"/>
        </w:rPr>
        <w:t xml:space="preserve">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w:t>
      </w:r>
      <w:proofErr w:type="gramStart"/>
      <w:r w:rsidRPr="00FC46BC">
        <w:rPr>
          <w:rFonts w:ascii="Times New Roman" w:hAnsi="Times New Roman"/>
          <w:sz w:val="26"/>
          <w:szCs w:val="26"/>
        </w:rPr>
        <w:t>4.Для</w:t>
      </w:r>
      <w:proofErr w:type="gramEnd"/>
      <w:r w:rsidRPr="00FC46BC">
        <w:rPr>
          <w:rFonts w:ascii="Times New Roman" w:hAnsi="Times New Roman"/>
          <w:sz w:val="26"/>
          <w:szCs w:val="26"/>
        </w:rPr>
        <w:t xml:space="preserve">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w:t>
      </w:r>
      <w:proofErr w:type="gramStart"/>
      <w:r w:rsidRPr="00FC46BC">
        <w:rPr>
          <w:rFonts w:ascii="Times New Roman" w:hAnsi="Times New Roman"/>
          <w:sz w:val="26"/>
          <w:szCs w:val="26"/>
        </w:rPr>
        <w:t>5.Рекомендуется</w:t>
      </w:r>
      <w:proofErr w:type="gramEnd"/>
      <w:r w:rsidRPr="00FC46BC">
        <w:rPr>
          <w:rFonts w:ascii="Times New Roman" w:hAnsi="Times New Roman"/>
          <w:sz w:val="26"/>
          <w:szCs w:val="26"/>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w:t>
      </w:r>
      <w:r w:rsidRPr="00FC46BC">
        <w:rPr>
          <w:rFonts w:ascii="Times New Roman" w:hAnsi="Times New Roman"/>
          <w:sz w:val="26"/>
          <w:szCs w:val="26"/>
        </w:rPr>
        <w:tab/>
        <w:t>формы общественного соучастия.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8.12.6.1.</w:t>
      </w:r>
      <w:r w:rsidRPr="00FC46BC">
        <w:rPr>
          <w:rFonts w:ascii="Times New Roman" w:hAnsi="Times New Roman"/>
          <w:sz w:val="26"/>
          <w:szCs w:val="26"/>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Совместное определение целей и задач по развитию территории, инвентаризация проблем и потенциалов среды;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Определение основных видов активностей, функциональных зон и их взаимного расположения на выбранной территории;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Консультации в выборе типов покрытий, с учетом функционального зонирования территории;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-Консультации по предполагаемым типам озеленения;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-Консультации по предполагаемым типам освещения и осветительного оборудования;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-Участие в разработке проекта, обсуждение решений с архитекторами, проектировщиками и другими профильными специалистами;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8.12.6.2.</w:t>
      </w:r>
      <w:r w:rsidRPr="00FC46BC">
        <w:rPr>
          <w:rFonts w:ascii="Times New Roman" w:hAnsi="Times New Roman"/>
          <w:sz w:val="26"/>
          <w:szCs w:val="26"/>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8.12.6.3.</w:t>
      </w:r>
      <w:r w:rsidRPr="00FC46BC">
        <w:rPr>
          <w:rFonts w:ascii="Times New Roman" w:hAnsi="Times New Roman"/>
          <w:sz w:val="26"/>
          <w:szCs w:val="26"/>
        </w:rPr>
        <w:tab/>
        <w:t>Информирование может осуществляться, но не ограничиваться: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 xml:space="preserve"> -</w:t>
      </w:r>
      <w:r w:rsidRPr="00FC46BC">
        <w:rPr>
          <w:rFonts w:ascii="Times New Roman" w:hAnsi="Times New Roman"/>
          <w:sz w:val="26"/>
          <w:szCs w:val="26"/>
        </w:rPr>
        <w:tab/>
        <w:t xml:space="preserve">Создание </w:t>
      </w:r>
      <w:proofErr w:type="gramStart"/>
      <w:r w:rsidRPr="00FC46BC">
        <w:rPr>
          <w:rFonts w:ascii="Times New Roman" w:hAnsi="Times New Roman"/>
          <w:sz w:val="26"/>
          <w:szCs w:val="26"/>
        </w:rPr>
        <w:t>единого  информационного</w:t>
      </w:r>
      <w:proofErr w:type="gramEnd"/>
      <w:r w:rsidRPr="00FC46BC">
        <w:rPr>
          <w:rFonts w:ascii="Times New Roman" w:hAnsi="Times New Roman"/>
          <w:sz w:val="26"/>
          <w:szCs w:val="26"/>
        </w:rPr>
        <w:t xml:space="preserve">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Работа с местными СМИ, охватывающими широкий̆ круг людей̆ разных возрастных групп и потенциальные аудитории проекта.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Индивидуальные приглашения участников встречи лично, по электронной̆ почте или по телефону.</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 xml:space="preserve">Использование социальных </w:t>
      </w:r>
      <w:proofErr w:type="spellStart"/>
      <w:r w:rsidRPr="00FC46BC">
        <w:rPr>
          <w:rFonts w:ascii="Times New Roman" w:hAnsi="Times New Roman"/>
          <w:sz w:val="26"/>
          <w:szCs w:val="26"/>
        </w:rPr>
        <w:t>сетеи</w:t>
      </w:r>
      <w:proofErr w:type="spellEnd"/>
      <w:r w:rsidRPr="00FC46BC">
        <w:rPr>
          <w:rFonts w:ascii="Times New Roman" w:hAnsi="Times New Roman"/>
          <w:sz w:val="26"/>
          <w:szCs w:val="26"/>
        </w:rPr>
        <w:t xml:space="preserve">̆ и </w:t>
      </w:r>
      <w:proofErr w:type="spellStart"/>
      <w:r w:rsidRPr="00FC46BC">
        <w:rPr>
          <w:rFonts w:ascii="Times New Roman" w:hAnsi="Times New Roman"/>
          <w:sz w:val="26"/>
          <w:szCs w:val="26"/>
        </w:rPr>
        <w:t>интернет-ресурсов</w:t>
      </w:r>
      <w:proofErr w:type="spellEnd"/>
      <w:r w:rsidRPr="00FC46BC">
        <w:rPr>
          <w:rFonts w:ascii="Times New Roman" w:hAnsi="Times New Roman"/>
          <w:sz w:val="26"/>
          <w:szCs w:val="26"/>
        </w:rPr>
        <w:t xml:space="preserve"> для обеспечения донесения информации до различных городских и профессиональных сообществ.</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 xml:space="preserve">Установка интерактивных стендов с </w:t>
      </w:r>
      <w:proofErr w:type="spellStart"/>
      <w:r w:rsidRPr="00FC46BC">
        <w:rPr>
          <w:rFonts w:ascii="Times New Roman" w:hAnsi="Times New Roman"/>
          <w:sz w:val="26"/>
          <w:szCs w:val="26"/>
        </w:rPr>
        <w:t>устройствами</w:t>
      </w:r>
      <w:proofErr w:type="spellEnd"/>
      <w:r w:rsidRPr="00FC46BC">
        <w:rPr>
          <w:rFonts w:ascii="Times New Roman" w:hAnsi="Times New Roman"/>
          <w:sz w:val="26"/>
          <w:szCs w:val="26"/>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FC46BC">
        <w:rPr>
          <w:rFonts w:ascii="Times New Roman" w:hAnsi="Times New Roman"/>
          <w:sz w:val="26"/>
          <w:szCs w:val="26"/>
        </w:rPr>
        <w:t>общественнои</w:t>
      </w:r>
      <w:proofErr w:type="spellEnd"/>
      <w:r w:rsidRPr="00FC46BC">
        <w:rPr>
          <w:rFonts w:ascii="Times New Roman" w:hAnsi="Times New Roman"/>
          <w:sz w:val="26"/>
          <w:szCs w:val="26"/>
        </w:rPr>
        <w:t xml:space="preserve">̆ жизни и местах пребывания большого количества </w:t>
      </w:r>
      <w:proofErr w:type="spellStart"/>
      <w:r w:rsidRPr="00FC46BC">
        <w:rPr>
          <w:rFonts w:ascii="Times New Roman" w:hAnsi="Times New Roman"/>
          <w:sz w:val="26"/>
          <w:szCs w:val="26"/>
        </w:rPr>
        <w:t>людеи</w:t>
      </w:r>
      <w:proofErr w:type="spellEnd"/>
      <w:r w:rsidRPr="00FC46BC">
        <w:rPr>
          <w:rFonts w:ascii="Times New Roman" w:hAnsi="Times New Roman"/>
          <w:sz w:val="26"/>
          <w:szCs w:val="26"/>
        </w:rPr>
        <w:t>̆.</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w:t>
      </w:r>
      <w:r w:rsidRPr="00FC46BC">
        <w:rPr>
          <w:rFonts w:ascii="Times New Roman" w:hAnsi="Times New Roman"/>
          <w:sz w:val="26"/>
          <w:szCs w:val="26"/>
        </w:rPr>
        <w:tab/>
        <w:t xml:space="preserve">Установка специальных информационных стендов в местах с </w:t>
      </w:r>
      <w:proofErr w:type="spellStart"/>
      <w:r w:rsidRPr="00FC46BC">
        <w:rPr>
          <w:rFonts w:ascii="Times New Roman" w:hAnsi="Times New Roman"/>
          <w:sz w:val="26"/>
          <w:szCs w:val="26"/>
        </w:rPr>
        <w:t>большои</w:t>
      </w:r>
      <w:proofErr w:type="spellEnd"/>
      <w:r w:rsidRPr="00FC46BC">
        <w:rPr>
          <w:rFonts w:ascii="Times New Roman" w:hAnsi="Times New Roman"/>
          <w:sz w:val="26"/>
          <w:szCs w:val="26"/>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FC46BC">
        <w:rPr>
          <w:rFonts w:ascii="Times New Roman" w:hAnsi="Times New Roman"/>
          <w:sz w:val="26"/>
          <w:szCs w:val="26"/>
        </w:rPr>
        <w:t>обратнои</w:t>
      </w:r>
      <w:proofErr w:type="spellEnd"/>
      <w:r w:rsidRPr="00FC46BC">
        <w:rPr>
          <w:rFonts w:ascii="Times New Roman" w:hAnsi="Times New Roman"/>
          <w:sz w:val="26"/>
          <w:szCs w:val="26"/>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8.12.6.4.</w:t>
      </w:r>
      <w:r w:rsidRPr="00FC46BC">
        <w:rPr>
          <w:rFonts w:ascii="Times New Roman" w:hAnsi="Times New Roman"/>
          <w:sz w:val="26"/>
          <w:szCs w:val="26"/>
        </w:rPr>
        <w:tab/>
        <w:t>механизмы общественного участия.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8.12.6.4.1.</w:t>
      </w:r>
      <w:r w:rsidRPr="00FC46BC">
        <w:rPr>
          <w:rFonts w:ascii="Times New Roman" w:hAnsi="Times New Roman"/>
          <w:sz w:val="26"/>
          <w:szCs w:val="26"/>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8.12.6.4.2.</w:t>
      </w:r>
      <w:r w:rsidRPr="00FC46BC">
        <w:rPr>
          <w:rFonts w:ascii="Times New Roman" w:hAnsi="Times New Roman"/>
          <w:sz w:val="26"/>
          <w:szCs w:val="26"/>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C46BC">
        <w:rPr>
          <w:rFonts w:ascii="Times New Roman" w:hAnsi="Times New Roman"/>
          <w:sz w:val="26"/>
          <w:szCs w:val="26"/>
        </w:rPr>
        <w:t>воркшопов</w:t>
      </w:r>
      <w:proofErr w:type="spellEnd"/>
      <w:r w:rsidRPr="00FC46BC">
        <w:rPr>
          <w:rFonts w:ascii="Times New Roman" w:hAnsi="Times New Roman"/>
          <w:sz w:val="26"/>
          <w:szCs w:val="26"/>
        </w:rPr>
        <w:t xml:space="preserve">), проведение общественных обсуждений, проведение </w:t>
      </w:r>
      <w:proofErr w:type="spellStart"/>
      <w:r w:rsidRPr="00FC46BC">
        <w:rPr>
          <w:rFonts w:ascii="Times New Roman" w:hAnsi="Times New Roman"/>
          <w:sz w:val="26"/>
          <w:szCs w:val="26"/>
        </w:rPr>
        <w:t>дизайн-игр</w:t>
      </w:r>
      <w:proofErr w:type="spellEnd"/>
      <w:r w:rsidRPr="00FC46BC">
        <w:rPr>
          <w:rFonts w:ascii="Times New Roman" w:hAnsi="Times New Roman"/>
          <w:sz w:val="26"/>
          <w:szCs w:val="26"/>
        </w:rPr>
        <w:t xml:space="preserve"> с участием взрослых и </w:t>
      </w:r>
      <w:proofErr w:type="spellStart"/>
      <w:r w:rsidRPr="00FC46BC">
        <w:rPr>
          <w:rFonts w:ascii="Times New Roman" w:hAnsi="Times New Roman"/>
          <w:sz w:val="26"/>
          <w:szCs w:val="26"/>
        </w:rPr>
        <w:t>детеи</w:t>
      </w:r>
      <w:proofErr w:type="spellEnd"/>
      <w:r w:rsidRPr="00FC46BC">
        <w:rPr>
          <w:rFonts w:ascii="Times New Roman" w:hAnsi="Times New Roman"/>
          <w:sz w:val="26"/>
          <w:szCs w:val="26"/>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8.12.6.4.</w:t>
      </w:r>
      <w:proofErr w:type="gramStart"/>
      <w:r w:rsidRPr="00FC46BC">
        <w:rPr>
          <w:rFonts w:ascii="Times New Roman" w:hAnsi="Times New Roman"/>
          <w:sz w:val="26"/>
          <w:szCs w:val="26"/>
        </w:rPr>
        <w:t>3.На</w:t>
      </w:r>
      <w:proofErr w:type="gramEnd"/>
      <w:r w:rsidRPr="00FC46BC">
        <w:rPr>
          <w:rFonts w:ascii="Times New Roman" w:hAnsi="Times New Roman"/>
          <w:sz w:val="26"/>
          <w:szCs w:val="26"/>
        </w:rPr>
        <w:t xml:space="preserve">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8.12.6.4.4.</w:t>
      </w:r>
      <w:r w:rsidRPr="00FC46BC">
        <w:rPr>
          <w:rFonts w:ascii="Times New Roman" w:hAnsi="Times New Roman"/>
          <w:sz w:val="26"/>
          <w:szCs w:val="26"/>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lastRenderedPageBreak/>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8.12.6.4.6.</w:t>
      </w:r>
      <w:r w:rsidRPr="00FC46BC">
        <w:rPr>
          <w:rFonts w:ascii="Times New Roman" w:hAnsi="Times New Roman"/>
          <w:sz w:val="26"/>
          <w:szCs w:val="26"/>
        </w:rPr>
        <w:tab/>
        <w:t xml:space="preserve">По итогам встреч, проектных семинаров, </w:t>
      </w:r>
      <w:proofErr w:type="spellStart"/>
      <w:r w:rsidRPr="00FC46BC">
        <w:rPr>
          <w:rFonts w:ascii="Times New Roman" w:hAnsi="Times New Roman"/>
          <w:sz w:val="26"/>
          <w:szCs w:val="26"/>
        </w:rPr>
        <w:t>воркшопов</w:t>
      </w:r>
      <w:proofErr w:type="spellEnd"/>
      <w:r w:rsidRPr="00FC46BC">
        <w:rPr>
          <w:rFonts w:ascii="Times New Roman" w:hAnsi="Times New Roman"/>
          <w:sz w:val="26"/>
          <w:szCs w:val="26"/>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8.12.6.4.7.</w:t>
      </w:r>
      <w:r w:rsidRPr="00FC46BC">
        <w:rPr>
          <w:rFonts w:ascii="Times New Roman" w:hAnsi="Times New Roman"/>
          <w:sz w:val="26"/>
          <w:szCs w:val="26"/>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FC46BC">
        <w:rPr>
          <w:rFonts w:ascii="Times New Roman" w:hAnsi="Times New Roman"/>
          <w:sz w:val="26"/>
          <w:szCs w:val="26"/>
        </w:rPr>
        <w:t>предпроектного</w:t>
      </w:r>
      <w:proofErr w:type="spellEnd"/>
      <w:r w:rsidRPr="00FC46BC">
        <w:rPr>
          <w:rFonts w:ascii="Times New Roman" w:hAnsi="Times New Roman"/>
          <w:sz w:val="26"/>
          <w:szCs w:val="26"/>
        </w:rPr>
        <w:t xml:space="preserve"> исследования, а также сам проект не позднее чем за 14 дней до проведения самого общественного обсуждения.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8.12.6.4.8.</w:t>
      </w:r>
      <w:r w:rsidRPr="00FC46BC">
        <w:rPr>
          <w:rFonts w:ascii="Times New Roman" w:hAnsi="Times New Roman"/>
          <w:sz w:val="26"/>
          <w:szCs w:val="26"/>
        </w:rPr>
        <w:tab/>
        <w:t>Общественный контроль является одним из механизмов общественного участия.</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8.12.6.5.</w:t>
      </w:r>
      <w:r w:rsidRPr="00FC46BC">
        <w:rPr>
          <w:rFonts w:ascii="Times New Roman" w:hAnsi="Times New Roman"/>
          <w:sz w:val="26"/>
          <w:szCs w:val="26"/>
        </w:rPr>
        <w:tab/>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FC46BC">
        <w:rPr>
          <w:rFonts w:ascii="Times New Roman" w:hAnsi="Times New Roman"/>
          <w:sz w:val="26"/>
          <w:szCs w:val="26"/>
        </w:rPr>
        <w:t>видеофиксации</w:t>
      </w:r>
      <w:proofErr w:type="spellEnd"/>
      <w:r w:rsidRPr="00FC46BC">
        <w:rPr>
          <w:rFonts w:ascii="Times New Roman" w:hAnsi="Times New Roman"/>
          <w:sz w:val="26"/>
          <w:szCs w:val="26"/>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4B328C" w:rsidRPr="00FC46BC" w:rsidRDefault="004B328C" w:rsidP="004B328C">
      <w:pPr>
        <w:pStyle w:val="afffffe"/>
        <w:ind w:firstLine="708"/>
        <w:jc w:val="both"/>
        <w:rPr>
          <w:rFonts w:ascii="Times New Roman" w:hAnsi="Times New Roman"/>
          <w:sz w:val="26"/>
          <w:szCs w:val="26"/>
        </w:rPr>
      </w:pPr>
      <w:r w:rsidRPr="00FC46BC">
        <w:rPr>
          <w:rFonts w:ascii="Times New Roman" w:hAnsi="Times New Roman"/>
          <w:sz w:val="26"/>
          <w:szCs w:val="26"/>
        </w:rPr>
        <w:t>8.12.6.6.</w:t>
      </w:r>
      <w:r w:rsidRPr="00FC46BC">
        <w:rPr>
          <w:rFonts w:ascii="Times New Roman" w:hAnsi="Times New Roman"/>
          <w:sz w:val="26"/>
          <w:szCs w:val="26"/>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B328C" w:rsidRPr="00FC46BC" w:rsidRDefault="004B328C" w:rsidP="004B328C">
      <w:pPr>
        <w:pStyle w:val="afffffe"/>
        <w:ind w:firstLine="708"/>
        <w:rPr>
          <w:rFonts w:ascii="Times New Roman" w:hAnsi="Times New Roman"/>
          <w:sz w:val="26"/>
          <w:szCs w:val="26"/>
        </w:rPr>
      </w:pPr>
    </w:p>
    <w:p w:rsidR="004B328C" w:rsidRPr="00FC46BC" w:rsidRDefault="004B328C" w:rsidP="004B328C">
      <w:pPr>
        <w:pStyle w:val="afffffe"/>
        <w:ind w:firstLine="708"/>
        <w:jc w:val="both"/>
        <w:rPr>
          <w:rFonts w:ascii="Times New Roman" w:hAnsi="Times New Roman"/>
          <w:sz w:val="26"/>
          <w:szCs w:val="26"/>
        </w:rPr>
      </w:pPr>
    </w:p>
    <w:p w:rsidR="004B328C" w:rsidRPr="00FC46BC" w:rsidRDefault="004B328C" w:rsidP="004B328C">
      <w:pPr>
        <w:pStyle w:val="afffffe"/>
        <w:rPr>
          <w:rFonts w:ascii="Times New Roman" w:hAnsi="Times New Roman"/>
          <w:b/>
          <w:sz w:val="26"/>
          <w:szCs w:val="26"/>
        </w:rPr>
      </w:pPr>
      <w:r w:rsidRPr="00FC46BC">
        <w:rPr>
          <w:rFonts w:ascii="Times New Roman" w:hAnsi="Times New Roman"/>
          <w:b/>
          <w:sz w:val="26"/>
          <w:szCs w:val="26"/>
        </w:rPr>
        <w:t>Раздел 9 ПОРЯДОК ОПРЕДЕЛЕНИЯ ГРАНИЦ ПРИЛЕГАЮЩИХ ТЕРРИТОРИЙ</w:t>
      </w:r>
    </w:p>
    <w:p w:rsidR="004B328C" w:rsidRPr="00FC46BC" w:rsidRDefault="004B328C" w:rsidP="004B328C">
      <w:pPr>
        <w:pStyle w:val="afffffe"/>
        <w:rPr>
          <w:rFonts w:ascii="Times New Roman" w:hAnsi="Times New Roman"/>
          <w:sz w:val="26"/>
          <w:szCs w:val="26"/>
        </w:rPr>
      </w:pPr>
    </w:p>
    <w:p w:rsidR="004B328C" w:rsidRPr="00FC46BC" w:rsidRDefault="004B328C" w:rsidP="004B328C">
      <w:pPr>
        <w:pStyle w:val="afffffa"/>
        <w:numPr>
          <w:ilvl w:val="1"/>
          <w:numId w:val="12"/>
        </w:numPr>
        <w:shd w:val="clear" w:color="auto" w:fill="FFFFFF"/>
        <w:spacing w:before="0" w:beforeAutospacing="0" w:after="0" w:afterAutospacing="0"/>
        <w:ind w:left="0" w:firstLine="567"/>
        <w:jc w:val="both"/>
        <w:rPr>
          <w:sz w:val="26"/>
          <w:szCs w:val="26"/>
        </w:rPr>
      </w:pPr>
      <w:r w:rsidRPr="00FC46BC">
        <w:rPr>
          <w:sz w:val="26"/>
          <w:szCs w:val="26"/>
        </w:rPr>
        <w:t xml:space="preserve">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w:t>
      </w:r>
      <w:proofErr w:type="gramStart"/>
      <w:r w:rsidRPr="00FC46BC">
        <w:rPr>
          <w:sz w:val="26"/>
          <w:szCs w:val="26"/>
        </w:rPr>
        <w:t>так же</w:t>
      </w:r>
      <w:proofErr w:type="gramEnd"/>
      <w:r w:rsidRPr="00FC46BC">
        <w:rPr>
          <w:sz w:val="26"/>
          <w:szCs w:val="26"/>
        </w:rPr>
        <w:t xml:space="preserve"> через соглашения с собственниками земельных участков.</w:t>
      </w:r>
    </w:p>
    <w:p w:rsidR="004B328C" w:rsidRPr="00FC46BC" w:rsidRDefault="004B328C" w:rsidP="004B328C">
      <w:pPr>
        <w:pStyle w:val="afffffa"/>
        <w:numPr>
          <w:ilvl w:val="1"/>
          <w:numId w:val="12"/>
        </w:numPr>
        <w:shd w:val="clear" w:color="auto" w:fill="FFFFFF"/>
        <w:spacing w:before="0" w:beforeAutospacing="0" w:after="0" w:afterAutospacing="0"/>
        <w:ind w:left="0" w:firstLine="567"/>
        <w:jc w:val="both"/>
        <w:rPr>
          <w:sz w:val="26"/>
          <w:szCs w:val="26"/>
        </w:rPr>
      </w:pPr>
      <w:r w:rsidRPr="00FC46BC">
        <w:rPr>
          <w:sz w:val="26"/>
          <w:szCs w:val="26"/>
        </w:rPr>
        <w:t xml:space="preserve"> Границы прилегающей территории определяются настоящими правилами.</w:t>
      </w:r>
    </w:p>
    <w:p w:rsidR="004B328C" w:rsidRPr="00FC46BC" w:rsidRDefault="004B328C" w:rsidP="004B328C">
      <w:pPr>
        <w:pStyle w:val="afffffa"/>
        <w:shd w:val="clear" w:color="auto" w:fill="FFFFFF"/>
        <w:spacing w:before="0" w:beforeAutospacing="0" w:after="0" w:afterAutospacing="0"/>
        <w:ind w:firstLine="567"/>
        <w:jc w:val="both"/>
        <w:rPr>
          <w:color w:val="000000"/>
          <w:sz w:val="26"/>
          <w:szCs w:val="26"/>
        </w:rPr>
      </w:pPr>
      <w:r w:rsidRPr="00FC46BC">
        <w:rPr>
          <w:sz w:val="26"/>
          <w:szCs w:val="26"/>
        </w:rPr>
        <w:t xml:space="preserve">9.3.  Границы прилегающей территории определяются в </w:t>
      </w:r>
      <w:r w:rsidRPr="00FC46BC">
        <w:rPr>
          <w:color w:val="000000"/>
          <w:sz w:val="26"/>
          <w:szCs w:val="26"/>
        </w:rPr>
        <w:t>метрах</w:t>
      </w:r>
      <w:r w:rsidRPr="00FC46BC">
        <w:rPr>
          <w:color w:val="000000"/>
          <w:sz w:val="26"/>
          <w:szCs w:val="26"/>
          <w:shd w:val="clear" w:color="auto" w:fill="FFFFFF"/>
        </w:rPr>
        <w:t xml:space="preserve"> от внутренней части границ прилегающей территории до внешней части границ прилегающей территории</w:t>
      </w:r>
      <w:r w:rsidRPr="00FC46BC">
        <w:rPr>
          <w:color w:val="000000"/>
          <w:sz w:val="26"/>
          <w:szCs w:val="26"/>
        </w:rPr>
        <w:t>, при этом по каждой стороне периметра граница устанавливается индивидуально, в следующем порядке:</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t>1) для жилых домов (объектов индивидуального жилищного строительства, жилых домов блокированной застройки):</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lastRenderedPageBreak/>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t>3) для встроенно-пристроенных к многоквартирным домам нежилых зданий, строений, сооружений:</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FC46BC">
        <w:rPr>
          <w:color w:val="000000"/>
          <w:sz w:val="26"/>
          <w:szCs w:val="26"/>
        </w:rPr>
        <w:t xml:space="preserve">образован, –   </w:t>
      </w:r>
      <w:r w:rsidRPr="00FC46BC">
        <w:rPr>
          <w:color w:val="000000"/>
          <w:sz w:val="26"/>
          <w:szCs w:val="26"/>
          <w:shd w:val="clear" w:color="auto" w:fill="FFFFFF"/>
        </w:rPr>
        <w:t>10 метров</w:t>
      </w:r>
      <w:r w:rsidRPr="00FC46BC">
        <w:rPr>
          <w:color w:val="000000"/>
          <w:sz w:val="26"/>
          <w:szCs w:val="26"/>
        </w:rPr>
        <w:t>;</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t xml:space="preserve"> </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t>а) в случае, если нежилое здание, строение, сооружение расположено на земельном участке, который образован, – 10 метров;</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t xml:space="preserve">б) в случае размещения нежилых зданий, строений, сооружений рядом с автомобильной </w:t>
      </w:r>
      <w:proofErr w:type="gramStart"/>
      <w:r w:rsidRPr="00FC46BC">
        <w:rPr>
          <w:sz w:val="26"/>
          <w:szCs w:val="26"/>
        </w:rPr>
        <w:t>дорогой  при</w:t>
      </w:r>
      <w:proofErr w:type="gramEnd"/>
      <w:r w:rsidRPr="00FC46BC">
        <w:rPr>
          <w:sz w:val="26"/>
          <w:szCs w:val="26"/>
        </w:rPr>
        <w:t xml:space="preserve">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4B328C" w:rsidRPr="00FC46BC" w:rsidRDefault="004B328C" w:rsidP="004B328C">
      <w:pPr>
        <w:pStyle w:val="afffffa"/>
        <w:shd w:val="clear" w:color="auto" w:fill="FFFFFF"/>
        <w:spacing w:before="0" w:beforeAutospacing="0" w:after="0" w:afterAutospacing="0"/>
        <w:ind w:firstLine="567"/>
        <w:jc w:val="both"/>
        <w:rPr>
          <w:sz w:val="26"/>
          <w:szCs w:val="26"/>
        </w:rPr>
      </w:pPr>
      <w:r w:rsidRPr="00FC46BC">
        <w:rPr>
          <w:sz w:val="26"/>
          <w:szCs w:val="26"/>
        </w:rPr>
        <w:t xml:space="preserve"> </w:t>
      </w:r>
    </w:p>
    <w:p w:rsidR="004B328C" w:rsidRPr="00FC46BC" w:rsidRDefault="004B328C" w:rsidP="004B328C">
      <w:pPr>
        <w:pStyle w:val="afffffa"/>
        <w:numPr>
          <w:ilvl w:val="1"/>
          <w:numId w:val="14"/>
        </w:numPr>
        <w:shd w:val="clear" w:color="auto" w:fill="FFFFFF"/>
        <w:spacing w:before="0" w:beforeAutospacing="0" w:after="0" w:afterAutospacing="0"/>
        <w:ind w:left="0" w:firstLine="567"/>
        <w:jc w:val="both"/>
        <w:rPr>
          <w:sz w:val="26"/>
          <w:szCs w:val="26"/>
        </w:rPr>
      </w:pPr>
      <w:r w:rsidRPr="00FC46BC">
        <w:rPr>
          <w:sz w:val="26"/>
          <w:szCs w:val="26"/>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4B328C" w:rsidRPr="00FC46BC" w:rsidRDefault="004B328C" w:rsidP="004B328C">
      <w:pPr>
        <w:ind w:firstLine="567"/>
        <w:jc w:val="both"/>
        <w:rPr>
          <w:sz w:val="26"/>
          <w:szCs w:val="26"/>
        </w:rPr>
      </w:pPr>
      <w:r w:rsidRPr="00FC46BC">
        <w:rPr>
          <w:sz w:val="26"/>
          <w:szCs w:val="26"/>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543B89" w:rsidRPr="00FC46BC" w:rsidRDefault="004B328C" w:rsidP="004B328C">
      <w:pPr>
        <w:ind w:firstLine="567"/>
        <w:jc w:val="both"/>
        <w:rPr>
          <w:sz w:val="26"/>
          <w:szCs w:val="26"/>
        </w:rPr>
      </w:pPr>
      <w:r w:rsidRPr="00FC46BC">
        <w:rPr>
          <w:sz w:val="26"/>
          <w:szCs w:val="26"/>
        </w:rPr>
        <w:t xml:space="preserve"> В заявлении указываются: </w:t>
      </w:r>
    </w:p>
    <w:p w:rsidR="00543B89" w:rsidRPr="00FC46BC" w:rsidRDefault="004B328C" w:rsidP="004B328C">
      <w:pPr>
        <w:ind w:firstLine="567"/>
        <w:jc w:val="both"/>
        <w:rPr>
          <w:sz w:val="26"/>
          <w:szCs w:val="26"/>
        </w:rPr>
      </w:pPr>
      <w:r w:rsidRPr="00FC46BC">
        <w:rPr>
          <w:sz w:val="26"/>
          <w:szCs w:val="26"/>
        </w:rPr>
        <w:t xml:space="preserve">1) для юридических лиц - полное наименование юридического лица, места нахождения (регистрации); </w:t>
      </w:r>
    </w:p>
    <w:p w:rsidR="00543B89" w:rsidRPr="00FC46BC" w:rsidRDefault="004B328C" w:rsidP="004B328C">
      <w:pPr>
        <w:ind w:firstLine="567"/>
        <w:jc w:val="both"/>
        <w:rPr>
          <w:sz w:val="26"/>
          <w:szCs w:val="26"/>
        </w:rPr>
      </w:pPr>
      <w:r w:rsidRPr="00FC46BC">
        <w:rPr>
          <w:sz w:val="26"/>
          <w:szCs w:val="26"/>
        </w:rPr>
        <w:t xml:space="preserve">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w:t>
      </w:r>
    </w:p>
    <w:p w:rsidR="00543B89" w:rsidRPr="00FC46BC" w:rsidRDefault="004B328C" w:rsidP="004B328C">
      <w:pPr>
        <w:ind w:firstLine="567"/>
        <w:jc w:val="both"/>
        <w:rPr>
          <w:sz w:val="26"/>
          <w:szCs w:val="26"/>
        </w:rPr>
      </w:pPr>
      <w:r w:rsidRPr="00FC46BC">
        <w:rPr>
          <w:sz w:val="26"/>
          <w:szCs w:val="26"/>
        </w:rPr>
        <w:t xml:space="preserve">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w:t>
      </w:r>
    </w:p>
    <w:p w:rsidR="00543B89" w:rsidRPr="00FC46BC" w:rsidRDefault="004B328C" w:rsidP="004B328C">
      <w:pPr>
        <w:ind w:firstLine="567"/>
        <w:jc w:val="both"/>
        <w:rPr>
          <w:sz w:val="26"/>
          <w:szCs w:val="26"/>
        </w:rPr>
      </w:pPr>
      <w:r w:rsidRPr="00FC46BC">
        <w:rPr>
          <w:sz w:val="26"/>
          <w:szCs w:val="26"/>
        </w:rPr>
        <w:t xml:space="preserve">4) адрес и назначение объектов; </w:t>
      </w:r>
    </w:p>
    <w:p w:rsidR="00543B89" w:rsidRPr="00FC46BC" w:rsidRDefault="004B328C" w:rsidP="004B328C">
      <w:pPr>
        <w:ind w:firstLine="567"/>
        <w:jc w:val="both"/>
        <w:rPr>
          <w:sz w:val="26"/>
          <w:szCs w:val="26"/>
        </w:rPr>
      </w:pPr>
      <w:r w:rsidRPr="00FC46BC">
        <w:rPr>
          <w:sz w:val="26"/>
          <w:szCs w:val="26"/>
        </w:rPr>
        <w:t xml:space="preserve">5) обоснование необходимости изменения границ прилегающих территорий объектов. </w:t>
      </w:r>
    </w:p>
    <w:p w:rsidR="004B328C" w:rsidRPr="00FC46BC" w:rsidRDefault="004B328C" w:rsidP="004B328C">
      <w:pPr>
        <w:ind w:firstLine="567"/>
        <w:jc w:val="both"/>
        <w:rPr>
          <w:sz w:val="26"/>
          <w:szCs w:val="26"/>
        </w:rPr>
      </w:pPr>
      <w:r w:rsidRPr="00FC46BC">
        <w:rPr>
          <w:sz w:val="26"/>
          <w:szCs w:val="26"/>
        </w:rPr>
        <w:t xml:space="preserve">С заявлением представляются следующие документы: </w:t>
      </w:r>
    </w:p>
    <w:p w:rsidR="004B328C" w:rsidRPr="00FC46BC" w:rsidRDefault="004B328C" w:rsidP="004B328C">
      <w:pPr>
        <w:ind w:firstLine="567"/>
        <w:jc w:val="both"/>
        <w:rPr>
          <w:sz w:val="26"/>
          <w:szCs w:val="26"/>
        </w:rPr>
      </w:pPr>
      <w:r w:rsidRPr="00FC46BC">
        <w:rPr>
          <w:sz w:val="26"/>
          <w:szCs w:val="26"/>
        </w:rPr>
        <w:t xml:space="preserve">1) документы, подтверждающие право собственности на объекты; </w:t>
      </w:r>
    </w:p>
    <w:p w:rsidR="004B328C" w:rsidRPr="00FC46BC" w:rsidRDefault="004B328C" w:rsidP="004B328C">
      <w:pPr>
        <w:ind w:firstLine="567"/>
        <w:jc w:val="both"/>
        <w:rPr>
          <w:sz w:val="26"/>
          <w:szCs w:val="26"/>
        </w:rPr>
      </w:pPr>
      <w:r w:rsidRPr="00FC46BC">
        <w:rPr>
          <w:sz w:val="26"/>
          <w:szCs w:val="26"/>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4B328C" w:rsidRPr="00FC46BC" w:rsidRDefault="004B328C" w:rsidP="004B328C">
      <w:pPr>
        <w:ind w:firstLine="567"/>
        <w:jc w:val="both"/>
        <w:rPr>
          <w:sz w:val="26"/>
          <w:szCs w:val="26"/>
        </w:rPr>
      </w:pPr>
      <w:r w:rsidRPr="00FC46BC">
        <w:rPr>
          <w:sz w:val="26"/>
          <w:szCs w:val="26"/>
        </w:rPr>
        <w:t xml:space="preserve">  Критериями для принятия уполномоченным органом решения об изменении границ прилегающих территорий являются: </w:t>
      </w:r>
    </w:p>
    <w:p w:rsidR="004B328C" w:rsidRPr="00FC46BC" w:rsidRDefault="004B328C" w:rsidP="004B328C">
      <w:pPr>
        <w:ind w:firstLine="567"/>
        <w:jc w:val="both"/>
        <w:rPr>
          <w:sz w:val="26"/>
          <w:szCs w:val="26"/>
        </w:rPr>
      </w:pPr>
      <w:r w:rsidRPr="00FC46BC">
        <w:rPr>
          <w:sz w:val="26"/>
          <w:szCs w:val="26"/>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4B328C" w:rsidRPr="00FC46BC" w:rsidRDefault="004B328C" w:rsidP="004B328C">
      <w:pPr>
        <w:ind w:firstLine="567"/>
        <w:jc w:val="both"/>
        <w:rPr>
          <w:sz w:val="26"/>
          <w:szCs w:val="26"/>
        </w:rPr>
      </w:pPr>
      <w:r w:rsidRPr="00FC46BC">
        <w:rPr>
          <w:sz w:val="26"/>
          <w:szCs w:val="26"/>
        </w:rPr>
        <w:t xml:space="preserve">2) социально-экономические и физические возможности правообладателей зданий строений, сооружений, земельных участков; </w:t>
      </w:r>
    </w:p>
    <w:p w:rsidR="004B328C" w:rsidRPr="00FC46BC" w:rsidRDefault="004B328C" w:rsidP="004B328C">
      <w:pPr>
        <w:ind w:firstLine="567"/>
        <w:jc w:val="both"/>
        <w:rPr>
          <w:sz w:val="26"/>
          <w:szCs w:val="26"/>
        </w:rPr>
      </w:pPr>
      <w:r w:rsidRPr="00FC46BC">
        <w:rPr>
          <w:sz w:val="26"/>
          <w:szCs w:val="26"/>
        </w:rPr>
        <w:t xml:space="preserve">3) наличие в границах прилегающей территории линейных объектов. </w:t>
      </w:r>
    </w:p>
    <w:p w:rsidR="004B328C" w:rsidRPr="00FC46BC" w:rsidRDefault="004B328C" w:rsidP="004B328C">
      <w:pPr>
        <w:ind w:firstLine="567"/>
        <w:jc w:val="both"/>
        <w:rPr>
          <w:sz w:val="26"/>
          <w:szCs w:val="26"/>
        </w:rPr>
      </w:pPr>
      <w:r w:rsidRPr="00FC46BC">
        <w:rPr>
          <w:sz w:val="26"/>
          <w:szCs w:val="26"/>
        </w:rPr>
        <w:lastRenderedPageBreak/>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4B328C" w:rsidRPr="00FC46BC" w:rsidRDefault="004B328C" w:rsidP="004B328C">
      <w:pPr>
        <w:ind w:firstLine="567"/>
        <w:jc w:val="both"/>
        <w:rPr>
          <w:sz w:val="26"/>
          <w:szCs w:val="26"/>
        </w:rPr>
      </w:pPr>
      <w:r w:rsidRPr="00FC46BC">
        <w:rPr>
          <w:sz w:val="26"/>
          <w:szCs w:val="26"/>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4B328C" w:rsidRPr="00FC46BC" w:rsidRDefault="004B328C" w:rsidP="004B328C">
      <w:pPr>
        <w:ind w:firstLine="567"/>
        <w:jc w:val="both"/>
        <w:rPr>
          <w:sz w:val="26"/>
          <w:szCs w:val="26"/>
        </w:rPr>
      </w:pPr>
      <w:r w:rsidRPr="00FC46BC">
        <w:rPr>
          <w:sz w:val="26"/>
          <w:szCs w:val="26"/>
        </w:rPr>
        <w:t xml:space="preserve">  Комиссия является совещательным органом, созданным уполномоченным </w:t>
      </w:r>
      <w:proofErr w:type="gramStart"/>
      <w:r w:rsidRPr="00FC46BC">
        <w:rPr>
          <w:sz w:val="26"/>
          <w:szCs w:val="26"/>
        </w:rPr>
        <w:t>органом  для</w:t>
      </w:r>
      <w:proofErr w:type="gramEnd"/>
      <w:r w:rsidRPr="00FC46BC">
        <w:rPr>
          <w:sz w:val="26"/>
          <w:szCs w:val="26"/>
        </w:rPr>
        <w:t xml:space="preserve"> предварительного рассмотрения вопросов и подготовки предложений, связанных с изменением границ прилегающих территорий объектов. </w:t>
      </w:r>
    </w:p>
    <w:p w:rsidR="004B328C" w:rsidRPr="00FC46BC" w:rsidRDefault="004B328C" w:rsidP="004B328C">
      <w:pPr>
        <w:ind w:firstLine="567"/>
        <w:jc w:val="both"/>
        <w:rPr>
          <w:sz w:val="26"/>
          <w:szCs w:val="26"/>
        </w:rPr>
      </w:pPr>
      <w:r w:rsidRPr="00FC46BC">
        <w:rPr>
          <w:sz w:val="26"/>
          <w:szCs w:val="26"/>
        </w:rPr>
        <w:t xml:space="preserve">  Состав комиссии и порядок ее деятельности утверждаются постановлением уполномоченного органа.</w:t>
      </w:r>
    </w:p>
    <w:p w:rsidR="004B328C" w:rsidRPr="00FC46BC" w:rsidRDefault="004B328C" w:rsidP="004B328C">
      <w:pPr>
        <w:ind w:firstLine="567"/>
        <w:jc w:val="both"/>
        <w:rPr>
          <w:sz w:val="26"/>
          <w:szCs w:val="26"/>
        </w:rPr>
      </w:pPr>
      <w:r w:rsidRPr="00FC46BC">
        <w:rPr>
          <w:sz w:val="26"/>
          <w:szCs w:val="26"/>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4B328C" w:rsidRPr="00FC46BC" w:rsidRDefault="004B328C" w:rsidP="004B328C">
      <w:pPr>
        <w:ind w:firstLine="567"/>
        <w:jc w:val="both"/>
        <w:rPr>
          <w:sz w:val="26"/>
          <w:szCs w:val="26"/>
        </w:rPr>
      </w:pPr>
      <w:r w:rsidRPr="00FC46BC">
        <w:rPr>
          <w:sz w:val="26"/>
          <w:szCs w:val="26"/>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4B328C" w:rsidRPr="00FC46BC" w:rsidRDefault="004B328C" w:rsidP="004B328C">
      <w:pPr>
        <w:tabs>
          <w:tab w:val="left" w:pos="1134"/>
        </w:tabs>
        <w:autoSpaceDE w:val="0"/>
        <w:autoSpaceDN w:val="0"/>
        <w:adjustRightInd w:val="0"/>
        <w:ind w:firstLine="567"/>
        <w:jc w:val="both"/>
        <w:rPr>
          <w:color w:val="000000"/>
          <w:sz w:val="26"/>
          <w:szCs w:val="26"/>
        </w:rPr>
      </w:pPr>
      <w:r w:rsidRPr="00FC46BC">
        <w:rPr>
          <w:sz w:val="26"/>
          <w:szCs w:val="26"/>
        </w:rPr>
        <w:t xml:space="preserve">9.5. </w:t>
      </w:r>
      <w:r w:rsidRPr="00FC46BC">
        <w:rPr>
          <w:b/>
          <w:color w:val="000000"/>
          <w:sz w:val="26"/>
          <w:szCs w:val="26"/>
        </w:rPr>
        <w:t xml:space="preserve">  </w:t>
      </w:r>
      <w:r w:rsidRPr="00FC46BC">
        <w:rPr>
          <w:sz w:val="26"/>
          <w:szCs w:val="26"/>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 xml:space="preserve">9.6.  В перечень видов работ по содержанию прилегающих </w:t>
      </w:r>
      <w:proofErr w:type="gramStart"/>
      <w:r w:rsidRPr="00FC46BC">
        <w:rPr>
          <w:sz w:val="26"/>
          <w:szCs w:val="26"/>
        </w:rPr>
        <w:t>территорий  включается</w:t>
      </w:r>
      <w:proofErr w:type="gramEnd"/>
      <w:r w:rsidRPr="00FC46BC">
        <w:rPr>
          <w:sz w:val="26"/>
          <w:szCs w:val="26"/>
        </w:rPr>
        <w:t>:</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а) содержание покрытия прилегающей территории в летний и зимний периоды, в том числе:</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очистку и подметание прилегающей территории;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мойку прилегающей территории;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 xml:space="preserve">посыпку и обработку прилегающей территории </w:t>
      </w:r>
      <w:proofErr w:type="spellStart"/>
      <w:r w:rsidRPr="00FC46BC">
        <w:rPr>
          <w:sz w:val="26"/>
          <w:szCs w:val="26"/>
        </w:rPr>
        <w:t>противогололедными</w:t>
      </w:r>
      <w:proofErr w:type="spellEnd"/>
      <w:r w:rsidRPr="00FC46BC">
        <w:rPr>
          <w:sz w:val="26"/>
          <w:szCs w:val="26"/>
        </w:rPr>
        <w:t xml:space="preserve"> средствами;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укладку свежевыпавшего снега в валы или кучи;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текущий ремонт;</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б) содержание газонов, в том числе:</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прочесывание поверхности железными граблями;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покос травостоя;</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сгребание и уборку скошенной травы и листвы;</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очистку от мусора;</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полив;</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в) содержание деревьев и кустарников, в том числе:</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обрезку сухих сучьев и мелкой суши;</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сбор срезанных ветвей;</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прополку и рыхление приствольных лунок;</w:t>
      </w:r>
    </w:p>
    <w:p w:rsidR="004B328C" w:rsidRPr="00FC46BC" w:rsidRDefault="004B328C" w:rsidP="004B328C">
      <w:pPr>
        <w:pStyle w:val="s1"/>
        <w:shd w:val="clear" w:color="auto" w:fill="FFFFFF"/>
        <w:spacing w:before="0" w:beforeAutospacing="0" w:after="0" w:afterAutospacing="0"/>
        <w:ind w:firstLine="567"/>
        <w:jc w:val="both"/>
        <w:rPr>
          <w:sz w:val="26"/>
          <w:szCs w:val="26"/>
        </w:rPr>
      </w:pPr>
      <w:r w:rsidRPr="00FC46BC">
        <w:rPr>
          <w:sz w:val="26"/>
          <w:szCs w:val="26"/>
        </w:rPr>
        <w:t>полив в приствольные лунки.</w:t>
      </w:r>
    </w:p>
    <w:p w:rsidR="004B328C" w:rsidRPr="00FC46BC" w:rsidRDefault="004B328C" w:rsidP="004B328C">
      <w:pPr>
        <w:shd w:val="clear" w:color="auto" w:fill="FFFFFF"/>
        <w:spacing w:line="252" w:lineRule="atLeast"/>
        <w:ind w:firstLine="709"/>
        <w:jc w:val="center"/>
        <w:rPr>
          <w:spacing w:val="-4"/>
          <w:sz w:val="26"/>
          <w:szCs w:val="26"/>
        </w:rPr>
      </w:pPr>
    </w:p>
    <w:p w:rsidR="004B328C" w:rsidRPr="00FC46BC" w:rsidRDefault="004B328C" w:rsidP="004B328C">
      <w:pPr>
        <w:shd w:val="clear" w:color="auto" w:fill="FFFFFF"/>
        <w:spacing w:after="225" w:line="252" w:lineRule="atLeast"/>
        <w:ind w:firstLine="709"/>
        <w:jc w:val="center"/>
        <w:rPr>
          <w:b/>
          <w:sz w:val="26"/>
          <w:szCs w:val="26"/>
        </w:rPr>
      </w:pPr>
      <w:r w:rsidRPr="00FC46BC">
        <w:rPr>
          <w:b/>
          <w:sz w:val="26"/>
          <w:szCs w:val="26"/>
        </w:rPr>
        <w:t xml:space="preserve">Раздел </w:t>
      </w:r>
      <w:proofErr w:type="gramStart"/>
      <w:r w:rsidRPr="00FC46BC">
        <w:rPr>
          <w:b/>
          <w:sz w:val="26"/>
          <w:szCs w:val="26"/>
        </w:rPr>
        <w:t>10</w:t>
      </w:r>
      <w:r w:rsidRPr="00FC46BC">
        <w:rPr>
          <w:spacing w:val="-4"/>
          <w:sz w:val="26"/>
          <w:szCs w:val="26"/>
        </w:rPr>
        <w:t xml:space="preserve">  </w:t>
      </w:r>
      <w:r w:rsidRPr="00FC46BC">
        <w:rPr>
          <w:b/>
          <w:spacing w:val="-4"/>
          <w:sz w:val="26"/>
          <w:szCs w:val="26"/>
        </w:rPr>
        <w:t>ОТВЕТСТВЕННОСТЬ</w:t>
      </w:r>
      <w:proofErr w:type="gramEnd"/>
      <w:r w:rsidRPr="00FC46BC">
        <w:rPr>
          <w:b/>
          <w:spacing w:val="-4"/>
          <w:sz w:val="26"/>
          <w:szCs w:val="26"/>
        </w:rPr>
        <w:t xml:space="preserve"> ЗА НАРУШЕНИЕ ПРАВИЛ</w:t>
      </w:r>
      <w:r w:rsidRPr="00FC46BC">
        <w:rPr>
          <w:rStyle w:val="apple-converted-space"/>
          <w:b/>
          <w:spacing w:val="-4"/>
          <w:sz w:val="26"/>
          <w:szCs w:val="26"/>
        </w:rPr>
        <w:t> </w:t>
      </w:r>
      <w:r w:rsidRPr="00FC46BC">
        <w:rPr>
          <w:b/>
          <w:spacing w:val="-5"/>
          <w:sz w:val="26"/>
          <w:szCs w:val="26"/>
        </w:rPr>
        <w:t xml:space="preserve">БЛАГОУСТРОЙСТВА  </w:t>
      </w:r>
    </w:p>
    <w:p w:rsidR="004B328C" w:rsidRPr="00FC46BC" w:rsidRDefault="004B328C" w:rsidP="004B328C">
      <w:pPr>
        <w:shd w:val="clear" w:color="auto" w:fill="FFFFFF"/>
        <w:spacing w:after="225" w:line="252" w:lineRule="atLeast"/>
        <w:ind w:firstLine="709"/>
        <w:jc w:val="both"/>
        <w:rPr>
          <w:sz w:val="26"/>
          <w:szCs w:val="26"/>
        </w:rPr>
      </w:pPr>
      <w:r w:rsidRPr="00FC46BC">
        <w:rPr>
          <w:spacing w:val="-27"/>
          <w:sz w:val="26"/>
          <w:szCs w:val="26"/>
        </w:rPr>
        <w:t>10.1.</w:t>
      </w:r>
      <w:r w:rsidRPr="00FC46BC">
        <w:rPr>
          <w:spacing w:val="-2"/>
          <w:sz w:val="26"/>
          <w:szCs w:val="26"/>
        </w:rPr>
        <w:t>   </w:t>
      </w:r>
      <w:r w:rsidRPr="00FC46BC">
        <w:rPr>
          <w:rStyle w:val="apple-converted-space"/>
          <w:spacing w:val="-2"/>
          <w:sz w:val="26"/>
          <w:szCs w:val="26"/>
        </w:rPr>
        <w:t> </w:t>
      </w:r>
      <w:r w:rsidRPr="00FC46BC">
        <w:rPr>
          <w:spacing w:val="-2"/>
          <w:sz w:val="26"/>
          <w:szCs w:val="26"/>
        </w:rPr>
        <w:t xml:space="preserve">Граждане и юридические лица (их должностные лица), виновные в нарушении настоящих Правил </w:t>
      </w:r>
      <w:r w:rsidRPr="00FC46BC">
        <w:rPr>
          <w:spacing w:val="-5"/>
          <w:sz w:val="26"/>
          <w:szCs w:val="26"/>
        </w:rPr>
        <w:t>привлекаются к</w:t>
      </w:r>
      <w:r w:rsidRPr="00FC46BC">
        <w:rPr>
          <w:rStyle w:val="apple-converted-space"/>
          <w:spacing w:val="-5"/>
          <w:sz w:val="26"/>
          <w:szCs w:val="26"/>
        </w:rPr>
        <w:t> </w:t>
      </w:r>
      <w:r w:rsidRPr="00FC46BC">
        <w:rPr>
          <w:spacing w:val="6"/>
          <w:sz w:val="26"/>
          <w:szCs w:val="26"/>
        </w:rPr>
        <w:t xml:space="preserve">ответственности в порядке, установленном действующим </w:t>
      </w:r>
      <w:r w:rsidRPr="00FC46BC">
        <w:rPr>
          <w:spacing w:val="-8"/>
          <w:sz w:val="26"/>
          <w:szCs w:val="26"/>
        </w:rPr>
        <w:t>законодательством.</w:t>
      </w:r>
    </w:p>
    <w:sectPr w:rsidR="004B328C" w:rsidRPr="00FC46BC" w:rsidSect="005934E6">
      <w:headerReference w:type="default" r:id="rId10"/>
      <w:headerReference w:type="first" r:id="rId11"/>
      <w:pgSz w:w="11906" w:h="16838"/>
      <w:pgMar w:top="426" w:right="567" w:bottom="851" w:left="993"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E4" w:rsidRDefault="008F32E4" w:rsidP="005F52EE">
      <w:r>
        <w:separator/>
      </w:r>
    </w:p>
  </w:endnote>
  <w:endnote w:type="continuationSeparator" w:id="0">
    <w:p w:rsidR="008F32E4" w:rsidRDefault="008F32E4" w:rsidP="005F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ohit Hind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E4" w:rsidRDefault="008F32E4" w:rsidP="005F52EE">
      <w:r>
        <w:separator/>
      </w:r>
    </w:p>
  </w:footnote>
  <w:footnote w:type="continuationSeparator" w:id="0">
    <w:p w:rsidR="008F32E4" w:rsidRDefault="008F32E4" w:rsidP="005F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25" w:rsidRPr="003D7E22" w:rsidRDefault="00EA6E25" w:rsidP="003D7E22">
    <w:pPr>
      <w:pStyle w:val="afffff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25" w:rsidRPr="003D7E22" w:rsidRDefault="00EA6E25" w:rsidP="005F52EE">
    <w:pPr>
      <w:pStyle w:val="afffff6"/>
      <w:jc w:val="right"/>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15:restartNumberingAfterBreak="0">
    <w:nsid w:val="10EE1F48"/>
    <w:multiLevelType w:val="hybridMultilevel"/>
    <w:tmpl w:val="5E94CE02"/>
    <w:lvl w:ilvl="0" w:tplc="956008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0B46EC3"/>
    <w:multiLevelType w:val="hybridMultilevel"/>
    <w:tmpl w:val="1C763F66"/>
    <w:lvl w:ilvl="0" w:tplc="2B441F00">
      <w:start w:val="1"/>
      <w:numFmt w:val="decimal"/>
      <w:lvlText w:val="%1."/>
      <w:lvlJc w:val="left"/>
      <w:pPr>
        <w:tabs>
          <w:tab w:val="num" w:pos="720"/>
        </w:tabs>
        <w:ind w:left="720" w:hanging="360"/>
      </w:pPr>
    </w:lvl>
    <w:lvl w:ilvl="1" w:tplc="A6A0D4D2" w:tentative="1">
      <w:start w:val="1"/>
      <w:numFmt w:val="lowerLetter"/>
      <w:lvlText w:val="%2."/>
      <w:lvlJc w:val="left"/>
      <w:pPr>
        <w:tabs>
          <w:tab w:val="num" w:pos="1440"/>
        </w:tabs>
        <w:ind w:left="1440" w:hanging="360"/>
      </w:pPr>
    </w:lvl>
    <w:lvl w:ilvl="2" w:tplc="155CF352" w:tentative="1">
      <w:start w:val="1"/>
      <w:numFmt w:val="lowerRoman"/>
      <w:lvlText w:val="%3."/>
      <w:lvlJc w:val="right"/>
      <w:pPr>
        <w:tabs>
          <w:tab w:val="num" w:pos="2160"/>
        </w:tabs>
        <w:ind w:left="2160" w:hanging="180"/>
      </w:pPr>
    </w:lvl>
    <w:lvl w:ilvl="3" w:tplc="40FC9152" w:tentative="1">
      <w:start w:val="1"/>
      <w:numFmt w:val="decimal"/>
      <w:lvlText w:val="%4."/>
      <w:lvlJc w:val="left"/>
      <w:pPr>
        <w:tabs>
          <w:tab w:val="num" w:pos="2880"/>
        </w:tabs>
        <w:ind w:left="2880" w:hanging="360"/>
      </w:pPr>
    </w:lvl>
    <w:lvl w:ilvl="4" w:tplc="8F8C85B2" w:tentative="1">
      <w:start w:val="1"/>
      <w:numFmt w:val="lowerLetter"/>
      <w:lvlText w:val="%5."/>
      <w:lvlJc w:val="left"/>
      <w:pPr>
        <w:tabs>
          <w:tab w:val="num" w:pos="3600"/>
        </w:tabs>
        <w:ind w:left="3600" w:hanging="360"/>
      </w:pPr>
    </w:lvl>
    <w:lvl w:ilvl="5" w:tplc="8D8CC18C" w:tentative="1">
      <w:start w:val="1"/>
      <w:numFmt w:val="lowerRoman"/>
      <w:lvlText w:val="%6."/>
      <w:lvlJc w:val="right"/>
      <w:pPr>
        <w:tabs>
          <w:tab w:val="num" w:pos="4320"/>
        </w:tabs>
        <w:ind w:left="4320" w:hanging="180"/>
      </w:pPr>
    </w:lvl>
    <w:lvl w:ilvl="6" w:tplc="916A35C2" w:tentative="1">
      <w:start w:val="1"/>
      <w:numFmt w:val="decimal"/>
      <w:lvlText w:val="%7."/>
      <w:lvlJc w:val="left"/>
      <w:pPr>
        <w:tabs>
          <w:tab w:val="num" w:pos="5040"/>
        </w:tabs>
        <w:ind w:left="5040" w:hanging="360"/>
      </w:pPr>
    </w:lvl>
    <w:lvl w:ilvl="7" w:tplc="D41847B8" w:tentative="1">
      <w:start w:val="1"/>
      <w:numFmt w:val="lowerLetter"/>
      <w:lvlText w:val="%8."/>
      <w:lvlJc w:val="left"/>
      <w:pPr>
        <w:tabs>
          <w:tab w:val="num" w:pos="5760"/>
        </w:tabs>
        <w:ind w:left="5760" w:hanging="360"/>
      </w:pPr>
    </w:lvl>
    <w:lvl w:ilvl="8" w:tplc="AC1897A8" w:tentative="1">
      <w:start w:val="1"/>
      <w:numFmt w:val="lowerRoman"/>
      <w:lvlText w:val="%9."/>
      <w:lvlJc w:val="right"/>
      <w:pPr>
        <w:tabs>
          <w:tab w:val="num" w:pos="6480"/>
        </w:tabs>
        <w:ind w:left="6480" w:hanging="180"/>
      </w:pPr>
    </w:lvl>
  </w:abstractNum>
  <w:abstractNum w:abstractNumId="12" w15:restartNumberingAfterBreak="0">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15:restartNumberingAfterBreak="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11"/>
  </w:num>
  <w:num w:numId="2">
    <w:abstractNumId w:val="13"/>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4"/>
  </w:num>
  <w:num w:numId="9">
    <w:abstractNumId w:val="3"/>
    <w:lvlOverride w:ilvl="0">
      <w:startOverride w:val="1"/>
    </w:lvlOverride>
  </w:num>
  <w:num w:numId="10">
    <w:abstractNumId w:val="8"/>
  </w:num>
  <w:num w:numId="11">
    <w:abstractNumId w:val="9"/>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0D"/>
    <w:rsid w:val="00004F3B"/>
    <w:rsid w:val="000120B1"/>
    <w:rsid w:val="00020226"/>
    <w:rsid w:val="0002085D"/>
    <w:rsid w:val="000340C5"/>
    <w:rsid w:val="00035F13"/>
    <w:rsid w:val="00040439"/>
    <w:rsid w:val="000468FF"/>
    <w:rsid w:val="00051C86"/>
    <w:rsid w:val="0005762E"/>
    <w:rsid w:val="00057B08"/>
    <w:rsid w:val="0006461A"/>
    <w:rsid w:val="00066046"/>
    <w:rsid w:val="00074D6B"/>
    <w:rsid w:val="00094AD4"/>
    <w:rsid w:val="00096FD5"/>
    <w:rsid w:val="000B0F26"/>
    <w:rsid w:val="000B3F85"/>
    <w:rsid w:val="000D7E7D"/>
    <w:rsid w:val="000E603F"/>
    <w:rsid w:val="000E74C9"/>
    <w:rsid w:val="00135CB8"/>
    <w:rsid w:val="001370E9"/>
    <w:rsid w:val="00140750"/>
    <w:rsid w:val="00146D3F"/>
    <w:rsid w:val="001559B2"/>
    <w:rsid w:val="0015604E"/>
    <w:rsid w:val="00160969"/>
    <w:rsid w:val="00163D7E"/>
    <w:rsid w:val="00183E7C"/>
    <w:rsid w:val="001847C8"/>
    <w:rsid w:val="0019089F"/>
    <w:rsid w:val="00193259"/>
    <w:rsid w:val="001C7052"/>
    <w:rsid w:val="001D66B3"/>
    <w:rsid w:val="001E1763"/>
    <w:rsid w:val="001E52AA"/>
    <w:rsid w:val="001F5F46"/>
    <w:rsid w:val="00201CAE"/>
    <w:rsid w:val="002020BF"/>
    <w:rsid w:val="00203E8A"/>
    <w:rsid w:val="00224E42"/>
    <w:rsid w:val="0022616D"/>
    <w:rsid w:val="00241958"/>
    <w:rsid w:val="00242AF2"/>
    <w:rsid w:val="00245A3E"/>
    <w:rsid w:val="00246505"/>
    <w:rsid w:val="00246D9E"/>
    <w:rsid w:val="0026570E"/>
    <w:rsid w:val="00266440"/>
    <w:rsid w:val="00271403"/>
    <w:rsid w:val="00291AE7"/>
    <w:rsid w:val="002A4863"/>
    <w:rsid w:val="002B3433"/>
    <w:rsid w:val="002B363F"/>
    <w:rsid w:val="002C5210"/>
    <w:rsid w:val="002C7B22"/>
    <w:rsid w:val="002D33E2"/>
    <w:rsid w:val="002D6F16"/>
    <w:rsid w:val="002E0D00"/>
    <w:rsid w:val="002E6F03"/>
    <w:rsid w:val="002F363C"/>
    <w:rsid w:val="00330BF4"/>
    <w:rsid w:val="00337C93"/>
    <w:rsid w:val="003418DE"/>
    <w:rsid w:val="003555E3"/>
    <w:rsid w:val="00362A32"/>
    <w:rsid w:val="00370062"/>
    <w:rsid w:val="003726EE"/>
    <w:rsid w:val="00373239"/>
    <w:rsid w:val="0038315D"/>
    <w:rsid w:val="003C1A79"/>
    <w:rsid w:val="003D7E22"/>
    <w:rsid w:val="003F19E9"/>
    <w:rsid w:val="003F1A25"/>
    <w:rsid w:val="00405E18"/>
    <w:rsid w:val="00416841"/>
    <w:rsid w:val="00420890"/>
    <w:rsid w:val="004255EA"/>
    <w:rsid w:val="00426D54"/>
    <w:rsid w:val="00433365"/>
    <w:rsid w:val="004736C4"/>
    <w:rsid w:val="00474DFF"/>
    <w:rsid w:val="00475652"/>
    <w:rsid w:val="00486D60"/>
    <w:rsid w:val="00487D2E"/>
    <w:rsid w:val="00493C84"/>
    <w:rsid w:val="004A6384"/>
    <w:rsid w:val="004A7F9B"/>
    <w:rsid w:val="004B328C"/>
    <w:rsid w:val="004B3439"/>
    <w:rsid w:val="004C2E5B"/>
    <w:rsid w:val="004C5E2B"/>
    <w:rsid w:val="004D1918"/>
    <w:rsid w:val="004E179C"/>
    <w:rsid w:val="00502942"/>
    <w:rsid w:val="00506364"/>
    <w:rsid w:val="005224A9"/>
    <w:rsid w:val="00524EC8"/>
    <w:rsid w:val="005335AB"/>
    <w:rsid w:val="005357CB"/>
    <w:rsid w:val="00543B89"/>
    <w:rsid w:val="00556786"/>
    <w:rsid w:val="005655B1"/>
    <w:rsid w:val="00565AD0"/>
    <w:rsid w:val="00580F1B"/>
    <w:rsid w:val="00581782"/>
    <w:rsid w:val="00583DDD"/>
    <w:rsid w:val="005934E6"/>
    <w:rsid w:val="005A315C"/>
    <w:rsid w:val="005C03E3"/>
    <w:rsid w:val="005D0B4B"/>
    <w:rsid w:val="005F0DFA"/>
    <w:rsid w:val="005F52EE"/>
    <w:rsid w:val="0063202E"/>
    <w:rsid w:val="00646503"/>
    <w:rsid w:val="00646CE1"/>
    <w:rsid w:val="00654761"/>
    <w:rsid w:val="00662879"/>
    <w:rsid w:val="00667F66"/>
    <w:rsid w:val="006706E4"/>
    <w:rsid w:val="00673575"/>
    <w:rsid w:val="00683441"/>
    <w:rsid w:val="00683DA4"/>
    <w:rsid w:val="006A0E4F"/>
    <w:rsid w:val="006A3B0D"/>
    <w:rsid w:val="006A5985"/>
    <w:rsid w:val="006A744F"/>
    <w:rsid w:val="006B086C"/>
    <w:rsid w:val="006B12CD"/>
    <w:rsid w:val="006C305F"/>
    <w:rsid w:val="006C7CEC"/>
    <w:rsid w:val="006E46B1"/>
    <w:rsid w:val="006F7670"/>
    <w:rsid w:val="007138BE"/>
    <w:rsid w:val="00720E92"/>
    <w:rsid w:val="00736A9C"/>
    <w:rsid w:val="00751D31"/>
    <w:rsid w:val="00756320"/>
    <w:rsid w:val="00763F80"/>
    <w:rsid w:val="007729CF"/>
    <w:rsid w:val="00777098"/>
    <w:rsid w:val="007808FF"/>
    <w:rsid w:val="0078117D"/>
    <w:rsid w:val="00783ABD"/>
    <w:rsid w:val="007A5CBA"/>
    <w:rsid w:val="007B04F3"/>
    <w:rsid w:val="007C1189"/>
    <w:rsid w:val="007D0924"/>
    <w:rsid w:val="007D099C"/>
    <w:rsid w:val="007D5F0B"/>
    <w:rsid w:val="0080308C"/>
    <w:rsid w:val="00812E49"/>
    <w:rsid w:val="00814FF6"/>
    <w:rsid w:val="00822853"/>
    <w:rsid w:val="00844D68"/>
    <w:rsid w:val="00892E68"/>
    <w:rsid w:val="008A4653"/>
    <w:rsid w:val="008B4A3A"/>
    <w:rsid w:val="008B7EFB"/>
    <w:rsid w:val="008C138B"/>
    <w:rsid w:val="008D117D"/>
    <w:rsid w:val="008D64B7"/>
    <w:rsid w:val="008F08AE"/>
    <w:rsid w:val="008F32E4"/>
    <w:rsid w:val="00922FA9"/>
    <w:rsid w:val="00925BA5"/>
    <w:rsid w:val="00936574"/>
    <w:rsid w:val="00937D8C"/>
    <w:rsid w:val="0094121E"/>
    <w:rsid w:val="00966EAC"/>
    <w:rsid w:val="00974FC4"/>
    <w:rsid w:val="00982D8C"/>
    <w:rsid w:val="009B102C"/>
    <w:rsid w:val="009B3E12"/>
    <w:rsid w:val="009C1914"/>
    <w:rsid w:val="009C255C"/>
    <w:rsid w:val="009C399B"/>
    <w:rsid w:val="009E0B98"/>
    <w:rsid w:val="00A0779C"/>
    <w:rsid w:val="00A10EEA"/>
    <w:rsid w:val="00A158E7"/>
    <w:rsid w:val="00A16659"/>
    <w:rsid w:val="00A23486"/>
    <w:rsid w:val="00A2401A"/>
    <w:rsid w:val="00A31B81"/>
    <w:rsid w:val="00A64E2B"/>
    <w:rsid w:val="00A75A18"/>
    <w:rsid w:val="00A93377"/>
    <w:rsid w:val="00A96A5E"/>
    <w:rsid w:val="00AA305B"/>
    <w:rsid w:val="00AA6507"/>
    <w:rsid w:val="00AB6230"/>
    <w:rsid w:val="00AD5FBD"/>
    <w:rsid w:val="00AF089C"/>
    <w:rsid w:val="00B00AE7"/>
    <w:rsid w:val="00B028AA"/>
    <w:rsid w:val="00B14F1E"/>
    <w:rsid w:val="00B218C7"/>
    <w:rsid w:val="00B25BC9"/>
    <w:rsid w:val="00B26E1C"/>
    <w:rsid w:val="00B30406"/>
    <w:rsid w:val="00B3509D"/>
    <w:rsid w:val="00B41FDE"/>
    <w:rsid w:val="00B516FE"/>
    <w:rsid w:val="00BA0188"/>
    <w:rsid w:val="00BB1B98"/>
    <w:rsid w:val="00BD19FE"/>
    <w:rsid w:val="00BD4127"/>
    <w:rsid w:val="00BD5B5C"/>
    <w:rsid w:val="00BE3190"/>
    <w:rsid w:val="00BE781D"/>
    <w:rsid w:val="00BF1E15"/>
    <w:rsid w:val="00C04707"/>
    <w:rsid w:val="00C07AD9"/>
    <w:rsid w:val="00C45FAB"/>
    <w:rsid w:val="00C74A44"/>
    <w:rsid w:val="00C76450"/>
    <w:rsid w:val="00C8698E"/>
    <w:rsid w:val="00C92C5A"/>
    <w:rsid w:val="00CB1B68"/>
    <w:rsid w:val="00CB2613"/>
    <w:rsid w:val="00CB2655"/>
    <w:rsid w:val="00CD2543"/>
    <w:rsid w:val="00CE5718"/>
    <w:rsid w:val="00CF7C67"/>
    <w:rsid w:val="00D001DE"/>
    <w:rsid w:val="00D27EB1"/>
    <w:rsid w:val="00D31305"/>
    <w:rsid w:val="00D3202C"/>
    <w:rsid w:val="00D44AAC"/>
    <w:rsid w:val="00D60728"/>
    <w:rsid w:val="00D6753A"/>
    <w:rsid w:val="00D85E8D"/>
    <w:rsid w:val="00DE2C6F"/>
    <w:rsid w:val="00DF3108"/>
    <w:rsid w:val="00E06EA2"/>
    <w:rsid w:val="00E070AA"/>
    <w:rsid w:val="00E13EB9"/>
    <w:rsid w:val="00E348EE"/>
    <w:rsid w:val="00E519B1"/>
    <w:rsid w:val="00E62E28"/>
    <w:rsid w:val="00E702EA"/>
    <w:rsid w:val="00E76298"/>
    <w:rsid w:val="00E92DC4"/>
    <w:rsid w:val="00EA11EA"/>
    <w:rsid w:val="00EA4935"/>
    <w:rsid w:val="00EA6E25"/>
    <w:rsid w:val="00EB765A"/>
    <w:rsid w:val="00EC37CD"/>
    <w:rsid w:val="00EC4036"/>
    <w:rsid w:val="00ED176D"/>
    <w:rsid w:val="00ED2943"/>
    <w:rsid w:val="00EF5D33"/>
    <w:rsid w:val="00F03D46"/>
    <w:rsid w:val="00F168DE"/>
    <w:rsid w:val="00F20EA5"/>
    <w:rsid w:val="00F31A0C"/>
    <w:rsid w:val="00F327DB"/>
    <w:rsid w:val="00F335D6"/>
    <w:rsid w:val="00F437EC"/>
    <w:rsid w:val="00F526A6"/>
    <w:rsid w:val="00F70499"/>
    <w:rsid w:val="00F8013F"/>
    <w:rsid w:val="00F8545A"/>
    <w:rsid w:val="00FA1026"/>
    <w:rsid w:val="00FB43BD"/>
    <w:rsid w:val="00FB7AE9"/>
    <w:rsid w:val="00FC46BC"/>
    <w:rsid w:val="00FD0BA3"/>
    <w:rsid w:val="00FE1176"/>
    <w:rsid w:val="00FF2B90"/>
    <w:rsid w:val="00FF5A09"/>
    <w:rsid w:val="00FF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4B1B7"/>
  <w15:docId w15:val="{4E656444-2C72-4523-A067-74C5A848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09D"/>
    <w:rPr>
      <w:sz w:val="24"/>
      <w:szCs w:val="24"/>
    </w:rPr>
  </w:style>
  <w:style w:type="paragraph" w:styleId="1">
    <w:name w:val="heading 1"/>
    <w:basedOn w:val="a"/>
    <w:next w:val="a"/>
    <w:link w:val="10"/>
    <w:uiPriority w:val="9"/>
    <w:qFormat/>
    <w:rsid w:val="00667F66"/>
    <w:pPr>
      <w:keepNext/>
      <w:spacing w:before="240" w:after="60"/>
      <w:outlineLvl w:val="0"/>
    </w:pPr>
    <w:rPr>
      <w:rFonts w:ascii="Cambria" w:hAnsi="Cambria"/>
      <w:b/>
      <w:bCs/>
      <w:kern w:val="32"/>
      <w:sz w:val="32"/>
      <w:szCs w:val="32"/>
    </w:rPr>
  </w:style>
  <w:style w:type="paragraph" w:styleId="2">
    <w:name w:val="heading 2"/>
    <w:basedOn w:val="a"/>
    <w:next w:val="a"/>
    <w:qFormat/>
    <w:rsid w:val="00CD2543"/>
    <w:pPr>
      <w:keepNext/>
      <w:jc w:val="center"/>
      <w:outlineLvl w:val="1"/>
    </w:pPr>
    <w:rPr>
      <w:b/>
    </w:rPr>
  </w:style>
  <w:style w:type="paragraph" w:styleId="3">
    <w:name w:val="heading 3"/>
    <w:basedOn w:val="a"/>
    <w:next w:val="a"/>
    <w:link w:val="30"/>
    <w:qFormat/>
    <w:rsid w:val="00CD2543"/>
    <w:pPr>
      <w:keepNext/>
      <w:jc w:val="center"/>
      <w:outlineLvl w:val="2"/>
    </w:pPr>
    <w:rPr>
      <w:b/>
      <w:sz w:val="28"/>
    </w:rPr>
  </w:style>
  <w:style w:type="paragraph" w:styleId="4">
    <w:name w:val="heading 4"/>
    <w:basedOn w:val="a"/>
    <w:next w:val="a"/>
    <w:link w:val="40"/>
    <w:qFormat/>
    <w:rsid w:val="003726EE"/>
    <w:pPr>
      <w:keepNext/>
      <w:suppressAutoHyphens/>
      <w:ind w:left="3255" w:hanging="360"/>
      <w:jc w:val="center"/>
      <w:outlineLvl w:val="3"/>
    </w:pPr>
    <w:rPr>
      <w:b/>
      <w:sz w:val="48"/>
      <w:szCs w:val="20"/>
      <w:lang w:eastAsia="zh-CN"/>
    </w:rPr>
  </w:style>
  <w:style w:type="paragraph" w:styleId="5">
    <w:name w:val="heading 5"/>
    <w:basedOn w:val="a"/>
    <w:next w:val="a"/>
    <w:link w:val="50"/>
    <w:qFormat/>
    <w:rsid w:val="003726EE"/>
    <w:pPr>
      <w:keepNext/>
      <w:suppressAutoHyphens/>
      <w:ind w:left="3975" w:hanging="360"/>
      <w:outlineLvl w:val="4"/>
    </w:pPr>
    <w:rPr>
      <w:sz w:val="28"/>
      <w:szCs w:val="20"/>
      <w:lang w:eastAsia="zh-CN"/>
    </w:rPr>
  </w:style>
  <w:style w:type="paragraph" w:styleId="6">
    <w:name w:val="heading 6"/>
    <w:basedOn w:val="a"/>
    <w:next w:val="a"/>
    <w:link w:val="60"/>
    <w:qFormat/>
    <w:rsid w:val="003726EE"/>
    <w:pPr>
      <w:keepNext/>
      <w:suppressAutoHyphens/>
      <w:ind w:left="4695" w:hanging="180"/>
      <w:jc w:val="center"/>
      <w:outlineLvl w:val="5"/>
    </w:pPr>
    <w:rPr>
      <w:b/>
      <w:szCs w:val="20"/>
      <w:lang w:eastAsia="zh-CN"/>
    </w:rPr>
  </w:style>
  <w:style w:type="paragraph" w:styleId="7">
    <w:name w:val="heading 7"/>
    <w:basedOn w:val="a"/>
    <w:next w:val="a"/>
    <w:link w:val="70"/>
    <w:qFormat/>
    <w:rsid w:val="003726EE"/>
    <w:pPr>
      <w:keepNext/>
      <w:suppressAutoHyphens/>
      <w:ind w:left="5415" w:hanging="360"/>
      <w:jc w:val="center"/>
      <w:outlineLvl w:val="6"/>
    </w:pPr>
    <w:rPr>
      <w:rFonts w:ascii="Arial" w:hAnsi="Arial"/>
      <w:szCs w:val="20"/>
      <w:lang w:eastAsia="zh-CN"/>
    </w:rPr>
  </w:style>
  <w:style w:type="paragraph" w:styleId="8">
    <w:name w:val="heading 8"/>
    <w:basedOn w:val="a"/>
    <w:next w:val="a"/>
    <w:link w:val="80"/>
    <w:qFormat/>
    <w:rsid w:val="003726EE"/>
    <w:pPr>
      <w:keepNext/>
      <w:suppressAutoHyphens/>
      <w:ind w:left="720" w:hanging="360"/>
      <w:outlineLvl w:val="7"/>
    </w:pPr>
    <w:rPr>
      <w:b/>
      <w:sz w:val="28"/>
      <w:szCs w:val="20"/>
      <w:lang w:eastAsia="zh-CN"/>
    </w:rPr>
  </w:style>
  <w:style w:type="paragraph" w:styleId="9">
    <w:name w:val="heading 9"/>
    <w:basedOn w:val="a"/>
    <w:next w:val="a"/>
    <w:link w:val="90"/>
    <w:qFormat/>
    <w:rsid w:val="003726EE"/>
    <w:pPr>
      <w:keepNext/>
      <w:suppressAutoHyphens/>
      <w:ind w:left="6855" w:hanging="180"/>
      <w:jc w:val="both"/>
      <w:outlineLvl w:val="8"/>
    </w:pPr>
    <w:rPr>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EA5"/>
    <w:pPr>
      <w:ind w:firstLine="840"/>
      <w:jc w:val="both"/>
    </w:pPr>
    <w:rPr>
      <w:bCs/>
      <w:sz w:val="28"/>
    </w:rPr>
  </w:style>
  <w:style w:type="character" w:customStyle="1" w:styleId="a4">
    <w:name w:val="Основной текст с отступом Знак"/>
    <w:link w:val="a3"/>
    <w:rsid w:val="00F20EA5"/>
    <w:rPr>
      <w:bCs/>
      <w:sz w:val="28"/>
      <w:szCs w:val="24"/>
    </w:rPr>
  </w:style>
  <w:style w:type="paragraph" w:styleId="a5">
    <w:name w:val="Plain Text"/>
    <w:basedOn w:val="a"/>
    <w:link w:val="a6"/>
    <w:rsid w:val="00F20EA5"/>
    <w:pPr>
      <w:ind w:firstLine="851"/>
      <w:jc w:val="both"/>
    </w:pPr>
    <w:rPr>
      <w:rFonts w:ascii="Courier New" w:hAnsi="Courier New"/>
      <w:sz w:val="20"/>
      <w:szCs w:val="20"/>
    </w:rPr>
  </w:style>
  <w:style w:type="character" w:customStyle="1" w:styleId="a6">
    <w:name w:val="Текст Знак"/>
    <w:link w:val="a5"/>
    <w:rsid w:val="00F20EA5"/>
    <w:rPr>
      <w:rFonts w:ascii="Courier New" w:hAnsi="Courier New" w:cs="Courier New"/>
    </w:rPr>
  </w:style>
  <w:style w:type="paragraph" w:styleId="20">
    <w:name w:val="Body Text Indent 2"/>
    <w:basedOn w:val="a"/>
    <w:link w:val="21"/>
    <w:uiPriority w:val="99"/>
    <w:semiHidden/>
    <w:unhideWhenUsed/>
    <w:rsid w:val="00F20EA5"/>
    <w:pPr>
      <w:spacing w:after="120" w:line="480" w:lineRule="auto"/>
      <w:ind w:left="283" w:firstLine="851"/>
      <w:jc w:val="both"/>
    </w:pPr>
    <w:rPr>
      <w:sz w:val="28"/>
    </w:rPr>
  </w:style>
  <w:style w:type="character" w:customStyle="1" w:styleId="21">
    <w:name w:val="Основной текст с отступом 2 Знак"/>
    <w:link w:val="20"/>
    <w:uiPriority w:val="99"/>
    <w:semiHidden/>
    <w:rsid w:val="00F20EA5"/>
    <w:rPr>
      <w:sz w:val="28"/>
      <w:szCs w:val="24"/>
    </w:rPr>
  </w:style>
  <w:style w:type="character" w:customStyle="1" w:styleId="10">
    <w:name w:val="Заголовок 1 Знак"/>
    <w:link w:val="1"/>
    <w:uiPriority w:val="9"/>
    <w:rsid w:val="00667F66"/>
    <w:rPr>
      <w:rFonts w:ascii="Cambria" w:eastAsia="Times New Roman" w:hAnsi="Cambria" w:cs="Times New Roman"/>
      <w:b/>
      <w:bCs/>
      <w:kern w:val="32"/>
      <w:sz w:val="32"/>
      <w:szCs w:val="32"/>
    </w:rPr>
  </w:style>
  <w:style w:type="paragraph" w:customStyle="1" w:styleId="ConsNormal">
    <w:name w:val="ConsNormal"/>
    <w:rsid w:val="00667F66"/>
    <w:pPr>
      <w:widowControl w:val="0"/>
      <w:ind w:right="19772" w:firstLine="720"/>
    </w:pPr>
    <w:rPr>
      <w:rFonts w:ascii="Arial" w:hAnsi="Arial"/>
      <w:snapToGrid w:val="0"/>
    </w:rPr>
  </w:style>
  <w:style w:type="paragraph" w:customStyle="1" w:styleId="11">
    <w:name w:val="Текст1"/>
    <w:basedOn w:val="a"/>
    <w:rsid w:val="00667F66"/>
    <w:pPr>
      <w:suppressAutoHyphens/>
    </w:pPr>
    <w:rPr>
      <w:rFonts w:ascii="Courier New" w:hAnsi="Courier New"/>
      <w:sz w:val="20"/>
      <w:szCs w:val="20"/>
      <w:lang w:eastAsia="ar-SA"/>
    </w:rPr>
  </w:style>
  <w:style w:type="paragraph" w:styleId="a7">
    <w:name w:val="Balloon Text"/>
    <w:basedOn w:val="a"/>
    <w:link w:val="a8"/>
    <w:uiPriority w:val="99"/>
    <w:semiHidden/>
    <w:unhideWhenUsed/>
    <w:rsid w:val="00486D60"/>
    <w:rPr>
      <w:rFonts w:ascii="Segoe UI" w:hAnsi="Segoe UI"/>
      <w:sz w:val="18"/>
      <w:szCs w:val="18"/>
    </w:rPr>
  </w:style>
  <w:style w:type="character" w:customStyle="1" w:styleId="a8">
    <w:name w:val="Текст выноски Знак"/>
    <w:link w:val="a7"/>
    <w:uiPriority w:val="99"/>
    <w:semiHidden/>
    <w:rsid w:val="00486D60"/>
    <w:rPr>
      <w:rFonts w:ascii="Segoe UI" w:hAnsi="Segoe UI" w:cs="Segoe UI"/>
      <w:sz w:val="18"/>
      <w:szCs w:val="18"/>
    </w:rPr>
  </w:style>
  <w:style w:type="character" w:styleId="a9">
    <w:name w:val="Hyperlink"/>
    <w:uiPriority w:val="99"/>
    <w:unhideWhenUsed/>
    <w:rsid w:val="00BD19FE"/>
    <w:rPr>
      <w:color w:val="0000FF"/>
      <w:u w:val="single"/>
    </w:rPr>
  </w:style>
  <w:style w:type="paragraph" w:styleId="aa">
    <w:name w:val="Body Text"/>
    <w:basedOn w:val="a"/>
    <w:link w:val="ab"/>
    <w:uiPriority w:val="99"/>
    <w:unhideWhenUsed/>
    <w:rsid w:val="00BD19FE"/>
    <w:pPr>
      <w:spacing w:after="120"/>
    </w:pPr>
  </w:style>
  <w:style w:type="character" w:customStyle="1" w:styleId="ab">
    <w:name w:val="Основной текст Знак"/>
    <w:link w:val="aa"/>
    <w:uiPriority w:val="99"/>
    <w:semiHidden/>
    <w:rsid w:val="00BD19FE"/>
    <w:rPr>
      <w:sz w:val="24"/>
      <w:szCs w:val="24"/>
    </w:rPr>
  </w:style>
  <w:style w:type="paragraph" w:styleId="ac">
    <w:name w:val="caption"/>
    <w:basedOn w:val="a"/>
    <w:qFormat/>
    <w:rsid w:val="00266440"/>
    <w:pPr>
      <w:jc w:val="center"/>
    </w:pPr>
    <w:rPr>
      <w:b/>
      <w:sz w:val="32"/>
      <w:szCs w:val="20"/>
    </w:rPr>
  </w:style>
  <w:style w:type="paragraph" w:customStyle="1" w:styleId="22">
    <w:name w:val="Основной текст с отступом 22"/>
    <w:basedOn w:val="a"/>
    <w:rsid w:val="00266440"/>
    <w:pPr>
      <w:widowControl w:val="0"/>
      <w:suppressAutoHyphens/>
      <w:spacing w:before="20" w:after="20"/>
      <w:ind w:firstLine="708"/>
      <w:jc w:val="both"/>
    </w:pPr>
    <w:rPr>
      <w:rFonts w:eastAsia="Andale Sans UI"/>
      <w:kern w:val="1"/>
      <w:sz w:val="28"/>
      <w:lang w:eastAsia="en-US"/>
    </w:rPr>
  </w:style>
  <w:style w:type="character" w:customStyle="1" w:styleId="40">
    <w:name w:val="Заголовок 4 Знак"/>
    <w:link w:val="4"/>
    <w:rsid w:val="003726EE"/>
    <w:rPr>
      <w:b/>
      <w:sz w:val="48"/>
      <w:lang w:eastAsia="zh-CN"/>
    </w:rPr>
  </w:style>
  <w:style w:type="character" w:customStyle="1" w:styleId="50">
    <w:name w:val="Заголовок 5 Знак"/>
    <w:link w:val="5"/>
    <w:rsid w:val="003726EE"/>
    <w:rPr>
      <w:sz w:val="28"/>
      <w:lang w:eastAsia="zh-CN"/>
    </w:rPr>
  </w:style>
  <w:style w:type="character" w:customStyle="1" w:styleId="60">
    <w:name w:val="Заголовок 6 Знак"/>
    <w:link w:val="6"/>
    <w:rsid w:val="003726EE"/>
    <w:rPr>
      <w:b/>
      <w:sz w:val="24"/>
      <w:lang w:eastAsia="zh-CN"/>
    </w:rPr>
  </w:style>
  <w:style w:type="character" w:customStyle="1" w:styleId="70">
    <w:name w:val="Заголовок 7 Знак"/>
    <w:link w:val="7"/>
    <w:rsid w:val="003726EE"/>
    <w:rPr>
      <w:rFonts w:ascii="Arial" w:hAnsi="Arial"/>
      <w:sz w:val="24"/>
      <w:lang w:eastAsia="zh-CN"/>
    </w:rPr>
  </w:style>
  <w:style w:type="character" w:customStyle="1" w:styleId="80">
    <w:name w:val="Заголовок 8 Знак"/>
    <w:link w:val="8"/>
    <w:rsid w:val="003726EE"/>
    <w:rPr>
      <w:b/>
      <w:sz w:val="28"/>
      <w:lang w:eastAsia="zh-CN"/>
    </w:rPr>
  </w:style>
  <w:style w:type="character" w:customStyle="1" w:styleId="90">
    <w:name w:val="Заголовок 9 Знак"/>
    <w:link w:val="9"/>
    <w:rsid w:val="003726EE"/>
    <w:rPr>
      <w:b/>
      <w:lang w:eastAsia="zh-CN"/>
    </w:rPr>
  </w:style>
  <w:style w:type="numbering" w:customStyle="1" w:styleId="12">
    <w:name w:val="Нет списка1"/>
    <w:next w:val="a2"/>
    <w:uiPriority w:val="99"/>
    <w:semiHidden/>
    <w:unhideWhenUsed/>
    <w:rsid w:val="003726EE"/>
  </w:style>
  <w:style w:type="character" w:customStyle="1" w:styleId="WW8Num1z0">
    <w:name w:val="WW8Num1z0"/>
    <w:rsid w:val="003726EE"/>
    <w:rPr>
      <w:rFonts w:ascii="Times New Roman" w:hAnsi="Times New Roman" w:cs="Times New Roman"/>
      <w:sz w:val="28"/>
      <w:szCs w:val="28"/>
      <w:lang w:val="ru-RU"/>
    </w:rPr>
  </w:style>
  <w:style w:type="character" w:customStyle="1" w:styleId="WW8Num1z1">
    <w:name w:val="WW8Num1z1"/>
    <w:rsid w:val="003726EE"/>
  </w:style>
  <w:style w:type="character" w:customStyle="1" w:styleId="WW8Num1z2">
    <w:name w:val="WW8Num1z2"/>
    <w:rsid w:val="003726EE"/>
  </w:style>
  <w:style w:type="character" w:customStyle="1" w:styleId="WW8Num1z3">
    <w:name w:val="WW8Num1z3"/>
    <w:rsid w:val="003726EE"/>
  </w:style>
  <w:style w:type="character" w:customStyle="1" w:styleId="WW8Num1z4">
    <w:name w:val="WW8Num1z4"/>
    <w:rsid w:val="003726EE"/>
  </w:style>
  <w:style w:type="character" w:customStyle="1" w:styleId="WW8Num1z5">
    <w:name w:val="WW8Num1z5"/>
    <w:rsid w:val="003726EE"/>
  </w:style>
  <w:style w:type="character" w:customStyle="1" w:styleId="WW8Num1z6">
    <w:name w:val="WW8Num1z6"/>
    <w:rsid w:val="003726EE"/>
  </w:style>
  <w:style w:type="character" w:customStyle="1" w:styleId="WW8Num1z7">
    <w:name w:val="WW8Num1z7"/>
    <w:rsid w:val="003726EE"/>
  </w:style>
  <w:style w:type="character" w:customStyle="1" w:styleId="WW8Num1z8">
    <w:name w:val="WW8Num1z8"/>
    <w:rsid w:val="003726EE"/>
  </w:style>
  <w:style w:type="character" w:customStyle="1" w:styleId="WW8Num2z0">
    <w:name w:val="WW8Num2z0"/>
    <w:rsid w:val="003726EE"/>
    <w:rPr>
      <w:rFonts w:ascii="Times New Roman" w:hAnsi="Times New Roman" w:cs="Times New Roman"/>
      <w:b w:val="0"/>
      <w:bCs w:val="0"/>
      <w:sz w:val="28"/>
      <w:szCs w:val="28"/>
      <w:lang w:val="ru-RU"/>
    </w:rPr>
  </w:style>
  <w:style w:type="character" w:customStyle="1" w:styleId="WW8Num2z1">
    <w:name w:val="WW8Num2z1"/>
    <w:rsid w:val="003726EE"/>
  </w:style>
  <w:style w:type="character" w:customStyle="1" w:styleId="WW8Num2z2">
    <w:name w:val="WW8Num2z2"/>
    <w:rsid w:val="003726EE"/>
  </w:style>
  <w:style w:type="character" w:customStyle="1" w:styleId="WW8Num2z3">
    <w:name w:val="WW8Num2z3"/>
    <w:rsid w:val="003726EE"/>
  </w:style>
  <w:style w:type="character" w:customStyle="1" w:styleId="WW8Num2z4">
    <w:name w:val="WW8Num2z4"/>
    <w:rsid w:val="003726EE"/>
  </w:style>
  <w:style w:type="character" w:customStyle="1" w:styleId="WW8Num2z5">
    <w:name w:val="WW8Num2z5"/>
    <w:rsid w:val="003726EE"/>
  </w:style>
  <w:style w:type="character" w:customStyle="1" w:styleId="WW8Num2z6">
    <w:name w:val="WW8Num2z6"/>
    <w:rsid w:val="003726EE"/>
  </w:style>
  <w:style w:type="character" w:customStyle="1" w:styleId="WW8Num2z7">
    <w:name w:val="WW8Num2z7"/>
    <w:rsid w:val="003726EE"/>
  </w:style>
  <w:style w:type="character" w:customStyle="1" w:styleId="WW8Num2z8">
    <w:name w:val="WW8Num2z8"/>
    <w:rsid w:val="003726EE"/>
  </w:style>
  <w:style w:type="character" w:customStyle="1" w:styleId="WW8Num3z0">
    <w:name w:val="WW8Num3z0"/>
    <w:rsid w:val="003726EE"/>
    <w:rPr>
      <w:rFonts w:cs="Arial"/>
    </w:rPr>
  </w:style>
  <w:style w:type="character" w:customStyle="1" w:styleId="WW8Num3z1">
    <w:name w:val="WW8Num3z1"/>
    <w:rsid w:val="003726EE"/>
  </w:style>
  <w:style w:type="character" w:customStyle="1" w:styleId="WW8Num3z2">
    <w:name w:val="WW8Num3z2"/>
    <w:rsid w:val="003726EE"/>
  </w:style>
  <w:style w:type="character" w:customStyle="1" w:styleId="WW8Num3z3">
    <w:name w:val="WW8Num3z3"/>
    <w:rsid w:val="003726EE"/>
  </w:style>
  <w:style w:type="character" w:customStyle="1" w:styleId="WW8Num3z4">
    <w:name w:val="WW8Num3z4"/>
    <w:rsid w:val="003726EE"/>
  </w:style>
  <w:style w:type="character" w:customStyle="1" w:styleId="WW8Num3z5">
    <w:name w:val="WW8Num3z5"/>
    <w:rsid w:val="003726EE"/>
  </w:style>
  <w:style w:type="character" w:customStyle="1" w:styleId="WW8Num3z6">
    <w:name w:val="WW8Num3z6"/>
    <w:rsid w:val="003726EE"/>
  </w:style>
  <w:style w:type="character" w:customStyle="1" w:styleId="WW8Num3z7">
    <w:name w:val="WW8Num3z7"/>
    <w:rsid w:val="003726EE"/>
  </w:style>
  <w:style w:type="character" w:customStyle="1" w:styleId="WW8Num3z8">
    <w:name w:val="WW8Num3z8"/>
    <w:rsid w:val="003726EE"/>
  </w:style>
  <w:style w:type="character" w:customStyle="1" w:styleId="Absatz-Standardschriftart">
    <w:name w:val="Absatz-Standardschriftart"/>
    <w:rsid w:val="003726EE"/>
  </w:style>
  <w:style w:type="character" w:customStyle="1" w:styleId="WW-Absatz-Standardschriftart">
    <w:name w:val="WW-Absatz-Standardschriftart"/>
    <w:rsid w:val="003726EE"/>
  </w:style>
  <w:style w:type="character" w:customStyle="1" w:styleId="WW-Absatz-Standardschriftart1">
    <w:name w:val="WW-Absatz-Standardschriftart1"/>
    <w:rsid w:val="003726EE"/>
  </w:style>
  <w:style w:type="character" w:customStyle="1" w:styleId="WW-Absatz-Standardschriftart11">
    <w:name w:val="WW-Absatz-Standardschriftart11"/>
    <w:rsid w:val="003726EE"/>
  </w:style>
  <w:style w:type="character" w:customStyle="1" w:styleId="31">
    <w:name w:val="Основной шрифт абзаца3"/>
    <w:rsid w:val="003726EE"/>
  </w:style>
  <w:style w:type="character" w:customStyle="1" w:styleId="WW-Absatz-Standardschriftart111">
    <w:name w:val="WW-Absatz-Standardschriftart111"/>
    <w:rsid w:val="003726EE"/>
  </w:style>
  <w:style w:type="character" w:customStyle="1" w:styleId="WW-Absatz-Standardschriftart1111">
    <w:name w:val="WW-Absatz-Standardschriftart1111"/>
    <w:rsid w:val="003726EE"/>
  </w:style>
  <w:style w:type="character" w:customStyle="1" w:styleId="WW-Absatz-Standardschriftart11111">
    <w:name w:val="WW-Absatz-Standardschriftart11111"/>
    <w:rsid w:val="003726EE"/>
  </w:style>
  <w:style w:type="character" w:customStyle="1" w:styleId="WW-Absatz-Standardschriftart111111">
    <w:name w:val="WW-Absatz-Standardschriftart111111"/>
    <w:rsid w:val="003726EE"/>
  </w:style>
  <w:style w:type="character" w:customStyle="1" w:styleId="WW-Absatz-Standardschriftart1111111">
    <w:name w:val="WW-Absatz-Standardschriftart1111111"/>
    <w:rsid w:val="003726EE"/>
  </w:style>
  <w:style w:type="character" w:customStyle="1" w:styleId="WW-Absatz-Standardschriftart11111111">
    <w:name w:val="WW-Absatz-Standardschriftart11111111"/>
    <w:rsid w:val="003726EE"/>
  </w:style>
  <w:style w:type="character" w:customStyle="1" w:styleId="WW-Absatz-Standardschriftart111111111">
    <w:name w:val="WW-Absatz-Standardschriftart111111111"/>
    <w:rsid w:val="003726EE"/>
  </w:style>
  <w:style w:type="character" w:customStyle="1" w:styleId="WW-Absatz-Standardschriftart1111111111">
    <w:name w:val="WW-Absatz-Standardschriftart1111111111"/>
    <w:rsid w:val="003726EE"/>
  </w:style>
  <w:style w:type="character" w:customStyle="1" w:styleId="WW-Absatz-Standardschriftart11111111111">
    <w:name w:val="WW-Absatz-Standardschriftart11111111111"/>
    <w:rsid w:val="003726EE"/>
  </w:style>
  <w:style w:type="character" w:customStyle="1" w:styleId="WW-Absatz-Standardschriftart111111111111">
    <w:name w:val="WW-Absatz-Standardschriftart111111111111"/>
    <w:rsid w:val="003726EE"/>
  </w:style>
  <w:style w:type="character" w:customStyle="1" w:styleId="WW-Absatz-Standardschriftart1111111111111">
    <w:name w:val="WW-Absatz-Standardschriftart1111111111111"/>
    <w:rsid w:val="003726EE"/>
  </w:style>
  <w:style w:type="character" w:customStyle="1" w:styleId="WW-Absatz-Standardschriftart11111111111111">
    <w:name w:val="WW-Absatz-Standardschriftart11111111111111"/>
    <w:rsid w:val="003726EE"/>
  </w:style>
  <w:style w:type="character" w:customStyle="1" w:styleId="WW-Absatz-Standardschriftart111111111111111">
    <w:name w:val="WW-Absatz-Standardschriftart111111111111111"/>
    <w:rsid w:val="003726EE"/>
  </w:style>
  <w:style w:type="character" w:customStyle="1" w:styleId="WW-Absatz-Standardschriftart1111111111111111">
    <w:name w:val="WW-Absatz-Standardschriftart1111111111111111"/>
    <w:rsid w:val="003726EE"/>
  </w:style>
  <w:style w:type="character" w:customStyle="1" w:styleId="WW-Absatz-Standardschriftart11111111111111111">
    <w:name w:val="WW-Absatz-Standardschriftart11111111111111111"/>
    <w:rsid w:val="003726EE"/>
  </w:style>
  <w:style w:type="character" w:customStyle="1" w:styleId="WW-Absatz-Standardschriftart111111111111111111">
    <w:name w:val="WW-Absatz-Standardschriftart111111111111111111"/>
    <w:rsid w:val="003726EE"/>
  </w:style>
  <w:style w:type="character" w:customStyle="1" w:styleId="WW-Absatz-Standardschriftart1111111111111111111">
    <w:name w:val="WW-Absatz-Standardschriftart1111111111111111111"/>
    <w:rsid w:val="003726EE"/>
  </w:style>
  <w:style w:type="character" w:customStyle="1" w:styleId="WW-Absatz-Standardschriftart11111111111111111111">
    <w:name w:val="WW-Absatz-Standardschriftart11111111111111111111"/>
    <w:rsid w:val="003726EE"/>
  </w:style>
  <w:style w:type="character" w:customStyle="1" w:styleId="WW-Absatz-Standardschriftart111111111111111111111">
    <w:name w:val="WW-Absatz-Standardschriftart111111111111111111111"/>
    <w:rsid w:val="003726EE"/>
  </w:style>
  <w:style w:type="character" w:customStyle="1" w:styleId="WW-Absatz-Standardschriftart1111111111111111111111">
    <w:name w:val="WW-Absatz-Standardschriftart1111111111111111111111"/>
    <w:rsid w:val="003726EE"/>
  </w:style>
  <w:style w:type="character" w:customStyle="1" w:styleId="WW-Absatz-Standardschriftart11111111111111111111111">
    <w:name w:val="WW-Absatz-Standardschriftart11111111111111111111111"/>
    <w:rsid w:val="003726EE"/>
  </w:style>
  <w:style w:type="character" w:customStyle="1" w:styleId="WW-Absatz-Standardschriftart111111111111111111111111">
    <w:name w:val="WW-Absatz-Standardschriftart111111111111111111111111"/>
    <w:rsid w:val="003726EE"/>
  </w:style>
  <w:style w:type="character" w:customStyle="1" w:styleId="WW-Absatz-Standardschriftart1111111111111111111111111">
    <w:name w:val="WW-Absatz-Standardschriftart1111111111111111111111111"/>
    <w:rsid w:val="003726EE"/>
  </w:style>
  <w:style w:type="character" w:customStyle="1" w:styleId="WW-Absatz-Standardschriftart11111111111111111111111111">
    <w:name w:val="WW-Absatz-Standardschriftart11111111111111111111111111"/>
    <w:rsid w:val="003726EE"/>
  </w:style>
  <w:style w:type="character" w:customStyle="1" w:styleId="WW-Absatz-Standardschriftart111111111111111111111111111">
    <w:name w:val="WW-Absatz-Standardschriftart111111111111111111111111111"/>
    <w:rsid w:val="003726EE"/>
  </w:style>
  <w:style w:type="character" w:customStyle="1" w:styleId="WW-Absatz-Standardschriftart1111111111111111111111111111">
    <w:name w:val="WW-Absatz-Standardschriftart1111111111111111111111111111"/>
    <w:rsid w:val="003726EE"/>
  </w:style>
  <w:style w:type="character" w:customStyle="1" w:styleId="WW-Absatz-Standardschriftart11111111111111111111111111111">
    <w:name w:val="WW-Absatz-Standardschriftart11111111111111111111111111111"/>
    <w:rsid w:val="003726EE"/>
  </w:style>
  <w:style w:type="character" w:customStyle="1" w:styleId="WW-Absatz-Standardschriftart111111111111111111111111111111">
    <w:name w:val="WW-Absatz-Standardschriftart111111111111111111111111111111"/>
    <w:rsid w:val="003726EE"/>
  </w:style>
  <w:style w:type="character" w:customStyle="1" w:styleId="WW-Absatz-Standardschriftart1111111111111111111111111111111">
    <w:name w:val="WW-Absatz-Standardschriftart1111111111111111111111111111111"/>
    <w:rsid w:val="003726EE"/>
  </w:style>
  <w:style w:type="character" w:customStyle="1" w:styleId="WW-Absatz-Standardschriftart11111111111111111111111111111111">
    <w:name w:val="WW-Absatz-Standardschriftart11111111111111111111111111111111"/>
    <w:rsid w:val="003726EE"/>
  </w:style>
  <w:style w:type="character" w:customStyle="1" w:styleId="WW-Absatz-Standardschriftart111111111111111111111111111111111">
    <w:name w:val="WW-Absatz-Standardschriftart111111111111111111111111111111111"/>
    <w:rsid w:val="003726EE"/>
  </w:style>
  <w:style w:type="character" w:customStyle="1" w:styleId="WW-Absatz-Standardschriftart1111111111111111111111111111111111">
    <w:name w:val="WW-Absatz-Standardschriftart1111111111111111111111111111111111"/>
    <w:rsid w:val="003726EE"/>
  </w:style>
  <w:style w:type="character" w:customStyle="1" w:styleId="WW-Absatz-Standardschriftart11111111111111111111111111111111111">
    <w:name w:val="WW-Absatz-Standardschriftart11111111111111111111111111111111111"/>
    <w:rsid w:val="003726EE"/>
  </w:style>
  <w:style w:type="character" w:customStyle="1" w:styleId="WW-Absatz-Standardschriftart111111111111111111111111111111111111">
    <w:name w:val="WW-Absatz-Standardschriftart111111111111111111111111111111111111"/>
    <w:rsid w:val="003726EE"/>
  </w:style>
  <w:style w:type="character" w:customStyle="1" w:styleId="23">
    <w:name w:val="Основной шрифт абзаца2"/>
    <w:rsid w:val="003726EE"/>
  </w:style>
  <w:style w:type="character" w:customStyle="1" w:styleId="13">
    <w:name w:val="Основной шрифт абзаца1"/>
    <w:rsid w:val="003726EE"/>
  </w:style>
  <w:style w:type="character" w:customStyle="1" w:styleId="ad">
    <w:name w:val="Символы концевой сноски"/>
    <w:rsid w:val="003726EE"/>
    <w:rPr>
      <w:vertAlign w:val="superscript"/>
    </w:rPr>
  </w:style>
  <w:style w:type="character" w:customStyle="1" w:styleId="ae">
    <w:name w:val="Символ нумерации"/>
    <w:rsid w:val="003726EE"/>
  </w:style>
  <w:style w:type="character" w:customStyle="1" w:styleId="grame">
    <w:name w:val="grame"/>
    <w:rsid w:val="003726EE"/>
  </w:style>
  <w:style w:type="character" w:customStyle="1" w:styleId="af">
    <w:name w:val="Цветовое выделение для Текст"/>
    <w:rsid w:val="003726EE"/>
    <w:rPr>
      <w:sz w:val="24"/>
    </w:rPr>
  </w:style>
  <w:style w:type="character" w:customStyle="1" w:styleId="af0">
    <w:name w:val="Гипертекстовая ссылка"/>
    <w:uiPriority w:val="99"/>
    <w:rsid w:val="003726EE"/>
    <w:rPr>
      <w:b w:val="0"/>
      <w:color w:val="106BBE"/>
    </w:rPr>
  </w:style>
  <w:style w:type="character" w:customStyle="1" w:styleId="af1">
    <w:name w:val="Утратил силу"/>
    <w:rsid w:val="003726EE"/>
    <w:rPr>
      <w:b w:val="0"/>
      <w:strike/>
      <w:color w:val="666600"/>
    </w:rPr>
  </w:style>
  <w:style w:type="character" w:customStyle="1" w:styleId="af2">
    <w:name w:val="Цветовое выделение"/>
    <w:rsid w:val="003726EE"/>
    <w:rPr>
      <w:b/>
      <w:color w:val="26282F"/>
      <w:sz w:val="24"/>
    </w:rPr>
  </w:style>
  <w:style w:type="character" w:customStyle="1" w:styleId="af3">
    <w:name w:val="Продолжение ссылки"/>
    <w:rsid w:val="003726EE"/>
    <w:rPr>
      <w:b w:val="0"/>
      <w:color w:val="106BBE"/>
    </w:rPr>
  </w:style>
  <w:style w:type="character" w:customStyle="1" w:styleId="af4">
    <w:name w:val="Найденные слова"/>
    <w:rsid w:val="003726EE"/>
    <w:rPr>
      <w:b/>
      <w:color w:val="26282F"/>
      <w:sz w:val="24"/>
      <w:shd w:val="clear" w:color="auto" w:fill="FFF580"/>
    </w:rPr>
  </w:style>
  <w:style w:type="character" w:customStyle="1" w:styleId="af5">
    <w:name w:val="Не вступил в силу"/>
    <w:rsid w:val="003726EE"/>
    <w:rPr>
      <w:b/>
      <w:color w:val="000000"/>
      <w:sz w:val="24"/>
      <w:shd w:val="clear" w:color="auto" w:fill="D8EDE8"/>
    </w:rPr>
  </w:style>
  <w:style w:type="character" w:customStyle="1" w:styleId="af6">
    <w:name w:val="Опечатки"/>
    <w:rsid w:val="003726EE"/>
    <w:rPr>
      <w:color w:val="FF0000"/>
      <w:sz w:val="24"/>
    </w:rPr>
  </w:style>
  <w:style w:type="character" w:customStyle="1" w:styleId="af7">
    <w:name w:val="Активная гипертекстовая ссылка"/>
    <w:rsid w:val="003726EE"/>
    <w:rPr>
      <w:b w:val="0"/>
      <w:color w:val="106BBE"/>
      <w:u w:val="single"/>
    </w:rPr>
  </w:style>
  <w:style w:type="character" w:customStyle="1" w:styleId="af8">
    <w:name w:val="Сравнение редакций. Добавленный фрагмент"/>
    <w:uiPriority w:val="99"/>
    <w:rsid w:val="003726EE"/>
    <w:rPr>
      <w:color w:val="000000"/>
      <w:shd w:val="clear" w:color="auto" w:fill="C1D7FF"/>
    </w:rPr>
  </w:style>
  <w:style w:type="character" w:customStyle="1" w:styleId="af9">
    <w:name w:val="Сравнение редакций. Удаленный фрагмент"/>
    <w:rsid w:val="003726EE"/>
    <w:rPr>
      <w:color w:val="000000"/>
      <w:shd w:val="clear" w:color="auto" w:fill="C4C413"/>
    </w:rPr>
  </w:style>
  <w:style w:type="character" w:customStyle="1" w:styleId="afa">
    <w:name w:val="Заголовок своего сообщения"/>
    <w:rsid w:val="003726EE"/>
    <w:rPr>
      <w:b/>
      <w:color w:val="26282F"/>
      <w:sz w:val="24"/>
    </w:rPr>
  </w:style>
  <w:style w:type="character" w:customStyle="1" w:styleId="afb">
    <w:name w:val="Заголовок чужого сообщения"/>
    <w:rsid w:val="003726EE"/>
    <w:rPr>
      <w:b/>
      <w:color w:val="FF0000"/>
      <w:sz w:val="24"/>
    </w:rPr>
  </w:style>
  <w:style w:type="character" w:customStyle="1" w:styleId="afc">
    <w:name w:val="Выделение для Базового Поиска"/>
    <w:rsid w:val="003726EE"/>
    <w:rPr>
      <w:b/>
      <w:color w:val="0058A9"/>
      <w:sz w:val="24"/>
    </w:rPr>
  </w:style>
  <w:style w:type="character" w:customStyle="1" w:styleId="afd">
    <w:name w:val="Выделение для Базового Поиска (курсив)"/>
    <w:rsid w:val="003726EE"/>
    <w:rPr>
      <w:b/>
      <w:i/>
      <w:color w:val="0058A9"/>
      <w:sz w:val="24"/>
    </w:rPr>
  </w:style>
  <w:style w:type="character" w:customStyle="1" w:styleId="afe">
    <w:name w:val="Ссылка на утративший силу документ"/>
    <w:rsid w:val="003726EE"/>
    <w:rPr>
      <w:b w:val="0"/>
      <w:color w:val="749232"/>
    </w:rPr>
  </w:style>
  <w:style w:type="character" w:customStyle="1" w:styleId="aff">
    <w:name w:val="Сравнение редакций"/>
    <w:rsid w:val="003726EE"/>
    <w:rPr>
      <w:b w:val="0"/>
      <w:color w:val="26282F"/>
      <w:sz w:val="24"/>
    </w:rPr>
  </w:style>
  <w:style w:type="character" w:customStyle="1" w:styleId="ListLabel1">
    <w:name w:val="ListLabel 1"/>
    <w:rsid w:val="003726EE"/>
    <w:rPr>
      <w:rFonts w:ascii="Liberation Serif" w:hAnsi="Liberation Serif" w:cs="Liberation Serif"/>
    </w:rPr>
  </w:style>
  <w:style w:type="paragraph" w:customStyle="1" w:styleId="14">
    <w:name w:val="Заголовок1"/>
    <w:basedOn w:val="a"/>
    <w:next w:val="aa"/>
    <w:rsid w:val="003726EE"/>
    <w:pPr>
      <w:keepNext/>
      <w:suppressAutoHyphens/>
      <w:spacing w:before="240" w:after="120"/>
    </w:pPr>
    <w:rPr>
      <w:rFonts w:eastAsia="Lucida Sans Unicode" w:cs="Tahoma"/>
      <w:sz w:val="28"/>
      <w:szCs w:val="28"/>
      <w:lang w:eastAsia="zh-CN"/>
    </w:rPr>
  </w:style>
  <w:style w:type="paragraph" w:styleId="aff0">
    <w:name w:val="List"/>
    <w:basedOn w:val="aa"/>
    <w:rsid w:val="003726EE"/>
    <w:pPr>
      <w:suppressAutoHyphens/>
      <w:spacing w:after="0"/>
      <w:jc w:val="both"/>
    </w:pPr>
    <w:rPr>
      <w:rFonts w:cs="Tahoma"/>
      <w:sz w:val="28"/>
      <w:szCs w:val="20"/>
      <w:lang w:eastAsia="zh-CN"/>
    </w:rPr>
  </w:style>
  <w:style w:type="paragraph" w:customStyle="1" w:styleId="32">
    <w:name w:val="Указатель3"/>
    <w:basedOn w:val="a"/>
    <w:rsid w:val="003726EE"/>
    <w:pPr>
      <w:suppressLineNumbers/>
      <w:suppressAutoHyphens/>
    </w:pPr>
    <w:rPr>
      <w:rFonts w:cs="Lohit Hindi"/>
      <w:sz w:val="20"/>
      <w:szCs w:val="20"/>
      <w:lang w:eastAsia="zh-CN"/>
    </w:rPr>
  </w:style>
  <w:style w:type="paragraph" w:customStyle="1" w:styleId="15">
    <w:name w:val="Название объекта1"/>
    <w:basedOn w:val="a"/>
    <w:rsid w:val="003726EE"/>
    <w:pPr>
      <w:suppressLineNumbers/>
      <w:suppressAutoHyphens/>
      <w:spacing w:before="120" w:after="120"/>
    </w:pPr>
    <w:rPr>
      <w:i/>
      <w:iCs/>
      <w:sz w:val="28"/>
      <w:lang w:eastAsia="zh-CN"/>
    </w:rPr>
  </w:style>
  <w:style w:type="paragraph" w:customStyle="1" w:styleId="24">
    <w:name w:val="Указатель2"/>
    <w:basedOn w:val="a"/>
    <w:rsid w:val="003726EE"/>
    <w:pPr>
      <w:suppressLineNumbers/>
      <w:suppressAutoHyphens/>
    </w:pPr>
    <w:rPr>
      <w:sz w:val="20"/>
      <w:szCs w:val="20"/>
      <w:lang w:eastAsia="zh-CN"/>
    </w:rPr>
  </w:style>
  <w:style w:type="paragraph" w:customStyle="1" w:styleId="WW-">
    <w:name w:val="WW-Заголовок"/>
    <w:basedOn w:val="14"/>
    <w:next w:val="aff1"/>
    <w:rsid w:val="003726EE"/>
  </w:style>
  <w:style w:type="paragraph" w:styleId="aff1">
    <w:name w:val="Subtitle"/>
    <w:basedOn w:val="14"/>
    <w:next w:val="aa"/>
    <w:link w:val="aff2"/>
    <w:qFormat/>
    <w:rsid w:val="003726EE"/>
    <w:pPr>
      <w:jc w:val="center"/>
    </w:pPr>
    <w:rPr>
      <w:rFonts w:cs="Times New Roman"/>
      <w:i/>
      <w:iCs/>
    </w:rPr>
  </w:style>
  <w:style w:type="character" w:customStyle="1" w:styleId="aff2">
    <w:name w:val="Подзаголовок Знак"/>
    <w:link w:val="aff1"/>
    <w:rsid w:val="003726EE"/>
    <w:rPr>
      <w:rFonts w:eastAsia="Lucida Sans Unicode" w:cs="Tahoma"/>
      <w:i/>
      <w:iCs/>
      <w:sz w:val="28"/>
      <w:szCs w:val="28"/>
      <w:lang w:eastAsia="zh-CN"/>
    </w:rPr>
  </w:style>
  <w:style w:type="paragraph" w:customStyle="1" w:styleId="16">
    <w:name w:val="Название1"/>
    <w:basedOn w:val="a"/>
    <w:rsid w:val="003726EE"/>
    <w:pPr>
      <w:suppressLineNumbers/>
      <w:suppressAutoHyphens/>
      <w:spacing w:before="120" w:after="120"/>
    </w:pPr>
    <w:rPr>
      <w:rFonts w:cs="Tahoma"/>
      <w:i/>
      <w:iCs/>
      <w:sz w:val="28"/>
      <w:lang w:eastAsia="zh-CN"/>
    </w:rPr>
  </w:style>
  <w:style w:type="paragraph" w:customStyle="1" w:styleId="17">
    <w:name w:val="Указатель1"/>
    <w:basedOn w:val="a"/>
    <w:rsid w:val="003726EE"/>
    <w:pPr>
      <w:suppressLineNumbers/>
      <w:suppressAutoHyphens/>
    </w:pPr>
    <w:rPr>
      <w:rFonts w:cs="Tahoma"/>
      <w:sz w:val="20"/>
      <w:szCs w:val="20"/>
      <w:lang w:eastAsia="zh-CN"/>
    </w:rPr>
  </w:style>
  <w:style w:type="paragraph" w:customStyle="1" w:styleId="210">
    <w:name w:val="Основной текст с отступом 21"/>
    <w:basedOn w:val="a"/>
    <w:rsid w:val="003726EE"/>
    <w:pPr>
      <w:suppressAutoHyphens/>
      <w:ind w:firstLine="780"/>
      <w:jc w:val="both"/>
    </w:pPr>
    <w:rPr>
      <w:sz w:val="28"/>
      <w:szCs w:val="20"/>
      <w:lang w:eastAsia="zh-CN"/>
    </w:rPr>
  </w:style>
  <w:style w:type="paragraph" w:customStyle="1" w:styleId="ConsPlusNormal">
    <w:name w:val="ConsPlusNormal"/>
    <w:rsid w:val="003726EE"/>
    <w:pPr>
      <w:widowControl w:val="0"/>
      <w:suppressAutoHyphens/>
      <w:ind w:firstLine="720"/>
    </w:pPr>
    <w:rPr>
      <w:rFonts w:ascii="Arial" w:eastAsia="Arial" w:hAnsi="Arial" w:cs="Arial"/>
      <w:lang w:eastAsia="zh-CN"/>
    </w:rPr>
  </w:style>
  <w:style w:type="paragraph" w:customStyle="1" w:styleId="ConsPlusNonformat">
    <w:name w:val="ConsPlusNonformat"/>
    <w:rsid w:val="003726EE"/>
    <w:pPr>
      <w:widowControl w:val="0"/>
      <w:suppressAutoHyphens/>
    </w:pPr>
    <w:rPr>
      <w:rFonts w:ascii="Courier New" w:eastAsia="Arial" w:hAnsi="Courier New" w:cs="Courier New"/>
      <w:lang w:eastAsia="zh-CN"/>
    </w:rPr>
  </w:style>
  <w:style w:type="paragraph" w:customStyle="1" w:styleId="ConsPlusTitle">
    <w:name w:val="ConsPlusTitle"/>
    <w:rsid w:val="003726EE"/>
    <w:pPr>
      <w:widowControl w:val="0"/>
      <w:suppressAutoHyphens/>
    </w:pPr>
    <w:rPr>
      <w:rFonts w:ascii="Arial" w:eastAsia="Arial" w:hAnsi="Arial" w:cs="Arial"/>
      <w:b/>
      <w:lang w:eastAsia="zh-CN"/>
    </w:rPr>
  </w:style>
  <w:style w:type="paragraph" w:customStyle="1" w:styleId="normal32">
    <w:name w:val="normal32"/>
    <w:basedOn w:val="a"/>
    <w:rsid w:val="003726EE"/>
    <w:pPr>
      <w:suppressAutoHyphens/>
      <w:jc w:val="center"/>
    </w:pPr>
    <w:rPr>
      <w:rFonts w:ascii="Arial" w:hAnsi="Arial" w:cs="Arial"/>
      <w:sz w:val="34"/>
      <w:szCs w:val="34"/>
      <w:lang w:eastAsia="zh-CN"/>
    </w:rPr>
  </w:style>
  <w:style w:type="paragraph" w:customStyle="1" w:styleId="25">
    <w:name w:val="Текст2"/>
    <w:basedOn w:val="a"/>
    <w:rsid w:val="003726EE"/>
    <w:pPr>
      <w:suppressAutoHyphens/>
    </w:pPr>
    <w:rPr>
      <w:rFonts w:ascii="Courier New" w:hAnsi="Courier New" w:cs="Courier New"/>
      <w:sz w:val="20"/>
      <w:szCs w:val="20"/>
      <w:lang w:eastAsia="zh-CN"/>
    </w:rPr>
  </w:style>
  <w:style w:type="paragraph" w:customStyle="1" w:styleId="consnormal0">
    <w:name w:val="consnormal"/>
    <w:basedOn w:val="a"/>
    <w:rsid w:val="003726EE"/>
    <w:pPr>
      <w:suppressAutoHyphens/>
      <w:spacing w:before="100" w:after="100"/>
    </w:pPr>
    <w:rPr>
      <w:sz w:val="20"/>
      <w:szCs w:val="20"/>
      <w:lang w:eastAsia="zh-CN"/>
    </w:rPr>
  </w:style>
  <w:style w:type="paragraph" w:customStyle="1" w:styleId="aff3">
    <w:name w:val="Содержимое таблицы"/>
    <w:basedOn w:val="a"/>
    <w:rsid w:val="003726EE"/>
    <w:pPr>
      <w:suppressLineNumbers/>
      <w:suppressAutoHyphens/>
    </w:pPr>
    <w:rPr>
      <w:sz w:val="20"/>
      <w:szCs w:val="20"/>
      <w:lang w:eastAsia="zh-CN"/>
    </w:rPr>
  </w:style>
  <w:style w:type="paragraph" w:customStyle="1" w:styleId="ConsNonformat">
    <w:name w:val="ConsNonformat"/>
    <w:rsid w:val="003726EE"/>
    <w:pPr>
      <w:widowControl w:val="0"/>
      <w:suppressAutoHyphens/>
      <w:autoSpaceDE w:val="0"/>
    </w:pPr>
    <w:rPr>
      <w:rFonts w:ascii="Courier New" w:eastAsia="Arial" w:hAnsi="Courier New" w:cs="Courier New"/>
      <w:kern w:val="1"/>
      <w:lang w:eastAsia="zh-CN"/>
    </w:rPr>
  </w:style>
  <w:style w:type="paragraph" w:customStyle="1" w:styleId="310">
    <w:name w:val="Основной текст с отступом 31"/>
    <w:basedOn w:val="a"/>
    <w:rsid w:val="003726EE"/>
    <w:pPr>
      <w:suppressAutoHyphens/>
      <w:ind w:firstLine="900"/>
      <w:jc w:val="both"/>
    </w:pPr>
    <w:rPr>
      <w:color w:val="000000"/>
      <w:sz w:val="28"/>
      <w:szCs w:val="20"/>
      <w:lang w:eastAsia="zh-CN"/>
    </w:rPr>
  </w:style>
  <w:style w:type="paragraph" w:customStyle="1" w:styleId="211">
    <w:name w:val="Основной текст 21"/>
    <w:basedOn w:val="a"/>
    <w:rsid w:val="003726EE"/>
    <w:pPr>
      <w:suppressAutoHyphens/>
      <w:jc w:val="both"/>
    </w:pPr>
    <w:rPr>
      <w:sz w:val="28"/>
      <w:szCs w:val="20"/>
      <w:lang w:eastAsia="zh-CN"/>
    </w:rPr>
  </w:style>
  <w:style w:type="paragraph" w:customStyle="1" w:styleId="ConsTitle">
    <w:name w:val="ConsTitle"/>
    <w:rsid w:val="003726EE"/>
    <w:pPr>
      <w:widowControl w:val="0"/>
      <w:suppressAutoHyphens/>
      <w:autoSpaceDE w:val="0"/>
    </w:pPr>
    <w:rPr>
      <w:rFonts w:ascii="Arial" w:eastAsia="Arial" w:hAnsi="Arial" w:cs="Arial"/>
      <w:b/>
      <w:bCs/>
      <w:kern w:val="1"/>
      <w:sz w:val="16"/>
      <w:szCs w:val="16"/>
      <w:lang w:eastAsia="zh-CN"/>
    </w:rPr>
  </w:style>
  <w:style w:type="paragraph" w:customStyle="1" w:styleId="18">
    <w:name w:val="Абзац списка1"/>
    <w:basedOn w:val="a"/>
    <w:rsid w:val="003726EE"/>
    <w:pPr>
      <w:suppressAutoHyphens/>
    </w:pPr>
    <w:rPr>
      <w:sz w:val="20"/>
      <w:szCs w:val="20"/>
      <w:lang w:eastAsia="zh-CN"/>
    </w:rPr>
  </w:style>
  <w:style w:type="paragraph" w:customStyle="1" w:styleId="aff4">
    <w:name w:val="Стиль"/>
    <w:rsid w:val="003726EE"/>
    <w:pPr>
      <w:widowControl w:val="0"/>
      <w:suppressAutoHyphens/>
      <w:ind w:firstLine="720"/>
      <w:jc w:val="both"/>
    </w:pPr>
    <w:rPr>
      <w:rFonts w:ascii="Arial" w:eastAsia="Arial" w:hAnsi="Arial" w:cs="Arial"/>
      <w:kern w:val="1"/>
      <w:sz w:val="24"/>
      <w:lang w:eastAsia="zh-CN"/>
    </w:rPr>
  </w:style>
  <w:style w:type="paragraph" w:customStyle="1" w:styleId="aff5">
    <w:name w:val="Заголовок таблицы"/>
    <w:basedOn w:val="aff3"/>
    <w:rsid w:val="003726EE"/>
    <w:pPr>
      <w:jc w:val="center"/>
    </w:pPr>
    <w:rPr>
      <w:b/>
      <w:bCs/>
    </w:rPr>
  </w:style>
  <w:style w:type="paragraph" w:customStyle="1" w:styleId="aff6">
    <w:name w:val="Содержимое врезки"/>
    <w:basedOn w:val="aa"/>
    <w:rsid w:val="003726EE"/>
    <w:pPr>
      <w:suppressAutoHyphens/>
      <w:spacing w:after="0"/>
      <w:jc w:val="both"/>
    </w:pPr>
    <w:rPr>
      <w:sz w:val="28"/>
      <w:szCs w:val="20"/>
      <w:lang w:eastAsia="zh-CN"/>
    </w:rPr>
  </w:style>
  <w:style w:type="paragraph" w:customStyle="1" w:styleId="33">
    <w:name w:val="Текст3"/>
    <w:basedOn w:val="a"/>
    <w:rsid w:val="003726EE"/>
    <w:pPr>
      <w:suppressAutoHyphens/>
    </w:pPr>
    <w:rPr>
      <w:rFonts w:ascii="Courier New" w:hAnsi="Courier New" w:cs="Courier New"/>
      <w:sz w:val="20"/>
      <w:szCs w:val="20"/>
      <w:lang w:eastAsia="zh-CN"/>
    </w:rPr>
  </w:style>
  <w:style w:type="paragraph" w:customStyle="1" w:styleId="aff7">
    <w:name w:val="Таблицы (моноширинный)"/>
    <w:rsid w:val="003726EE"/>
    <w:pPr>
      <w:widowControl w:val="0"/>
      <w:suppressAutoHyphens/>
    </w:pPr>
    <w:rPr>
      <w:rFonts w:ascii="Courier New" w:eastAsia="SimSun" w:hAnsi="Courier New" w:cs="Mangal"/>
      <w:sz w:val="24"/>
      <w:szCs w:val="24"/>
      <w:lang w:eastAsia="zh-CN" w:bidi="hi-IN"/>
    </w:rPr>
  </w:style>
  <w:style w:type="paragraph" w:customStyle="1" w:styleId="aff8">
    <w:name w:val="Комментарий"/>
    <w:rsid w:val="003726EE"/>
    <w:pPr>
      <w:widowControl w:val="0"/>
      <w:suppressAutoHyphens/>
    </w:pPr>
    <w:rPr>
      <w:rFonts w:ascii="Liberation Serif" w:eastAsia="SimSun" w:hAnsi="Liberation Serif" w:cs="Mangal"/>
      <w:color w:val="353842"/>
      <w:sz w:val="24"/>
      <w:szCs w:val="24"/>
      <w:shd w:val="clear" w:color="auto" w:fill="F0F0F0"/>
      <w:lang w:eastAsia="zh-CN" w:bidi="hi-IN"/>
    </w:rPr>
  </w:style>
  <w:style w:type="paragraph" w:customStyle="1" w:styleId="aff9">
    <w:name w:val="Моноширинный"/>
    <w:rsid w:val="003726EE"/>
    <w:pPr>
      <w:widowControl w:val="0"/>
      <w:suppressAutoHyphens/>
    </w:pPr>
    <w:rPr>
      <w:rFonts w:ascii="Courier New" w:eastAsia="SimSun" w:hAnsi="Courier New" w:cs="Mangal"/>
      <w:sz w:val="24"/>
      <w:szCs w:val="24"/>
      <w:lang w:eastAsia="zh-CN" w:bidi="hi-IN"/>
    </w:rPr>
  </w:style>
  <w:style w:type="paragraph" w:customStyle="1" w:styleId="affa">
    <w:name w:val="Текст (справка)"/>
    <w:rsid w:val="003726EE"/>
    <w:pPr>
      <w:widowControl w:val="0"/>
      <w:suppressAutoHyphens/>
      <w:ind w:left="170" w:right="170"/>
    </w:pPr>
    <w:rPr>
      <w:rFonts w:ascii="Liberation Serif" w:eastAsia="SimSun" w:hAnsi="Liberation Serif" w:cs="Mangal"/>
      <w:sz w:val="24"/>
      <w:szCs w:val="24"/>
      <w:lang w:eastAsia="zh-CN" w:bidi="hi-IN"/>
    </w:rPr>
  </w:style>
  <w:style w:type="paragraph" w:customStyle="1" w:styleId="affb">
    <w:name w:val="Заголовок статьи"/>
    <w:rsid w:val="003726EE"/>
    <w:pPr>
      <w:widowControl w:val="0"/>
      <w:suppressAutoHyphens/>
      <w:ind w:left="1612" w:hanging="892"/>
      <w:jc w:val="both"/>
    </w:pPr>
    <w:rPr>
      <w:rFonts w:ascii="Liberation Serif" w:eastAsia="SimSun" w:hAnsi="Liberation Serif" w:cs="Mangal"/>
      <w:sz w:val="24"/>
      <w:szCs w:val="24"/>
      <w:lang w:eastAsia="zh-CN" w:bidi="hi-IN"/>
    </w:rPr>
  </w:style>
  <w:style w:type="paragraph" w:customStyle="1" w:styleId="affc">
    <w:name w:val="Прижатый влево"/>
    <w:rsid w:val="003726EE"/>
    <w:pPr>
      <w:widowControl w:val="0"/>
      <w:suppressAutoHyphens/>
    </w:pPr>
    <w:rPr>
      <w:rFonts w:ascii="Liberation Serif" w:eastAsia="SimSun" w:hAnsi="Liberation Serif" w:cs="Mangal"/>
      <w:sz w:val="24"/>
      <w:szCs w:val="24"/>
      <w:lang w:eastAsia="zh-CN" w:bidi="hi-IN"/>
    </w:rPr>
  </w:style>
  <w:style w:type="paragraph" w:customStyle="1" w:styleId="affd">
    <w:name w:val="Нормальный (таблица)"/>
    <w:rsid w:val="003726EE"/>
    <w:pPr>
      <w:widowControl w:val="0"/>
      <w:suppressAutoHyphens/>
      <w:jc w:val="both"/>
    </w:pPr>
    <w:rPr>
      <w:rFonts w:ascii="Liberation Serif" w:eastAsia="SimSun" w:hAnsi="Liberation Serif" w:cs="Mangal"/>
      <w:sz w:val="24"/>
      <w:szCs w:val="24"/>
      <w:lang w:eastAsia="zh-CN" w:bidi="hi-IN"/>
    </w:rPr>
  </w:style>
  <w:style w:type="paragraph" w:customStyle="1" w:styleId="affe">
    <w:name w:val="Текст (лев. подпись)"/>
    <w:rsid w:val="003726EE"/>
    <w:pPr>
      <w:widowControl w:val="0"/>
      <w:suppressAutoHyphens/>
    </w:pPr>
    <w:rPr>
      <w:rFonts w:ascii="Liberation Serif" w:eastAsia="SimSun" w:hAnsi="Liberation Serif" w:cs="Mangal"/>
      <w:sz w:val="24"/>
      <w:szCs w:val="24"/>
      <w:lang w:eastAsia="zh-CN" w:bidi="hi-IN"/>
    </w:rPr>
  </w:style>
  <w:style w:type="paragraph" w:customStyle="1" w:styleId="afff">
    <w:name w:val="Текст (прав. подпись)"/>
    <w:rsid w:val="003726EE"/>
    <w:pPr>
      <w:widowControl w:val="0"/>
      <w:suppressAutoHyphens/>
      <w:jc w:val="right"/>
    </w:pPr>
    <w:rPr>
      <w:rFonts w:ascii="Liberation Serif" w:eastAsia="SimSun" w:hAnsi="Liberation Serif" w:cs="Mangal"/>
      <w:sz w:val="24"/>
      <w:szCs w:val="24"/>
      <w:lang w:eastAsia="zh-CN" w:bidi="hi-IN"/>
    </w:rPr>
  </w:style>
  <w:style w:type="paragraph" w:customStyle="1" w:styleId="afff0">
    <w:name w:val="Текст в таблице"/>
    <w:basedOn w:val="affd"/>
    <w:rsid w:val="003726EE"/>
    <w:pPr>
      <w:ind w:firstLine="500"/>
    </w:pPr>
  </w:style>
  <w:style w:type="paragraph" w:customStyle="1" w:styleId="afff1">
    <w:name w:val="Технический комментарий"/>
    <w:rsid w:val="003726EE"/>
    <w:pPr>
      <w:widowControl w:val="0"/>
      <w:suppressAutoHyphens/>
    </w:pPr>
    <w:rPr>
      <w:rFonts w:ascii="Liberation Serif" w:eastAsia="SimSun" w:hAnsi="Liberation Serif" w:cs="Mangal"/>
      <w:color w:val="463F31"/>
      <w:sz w:val="24"/>
      <w:szCs w:val="24"/>
      <w:shd w:val="clear" w:color="auto" w:fill="FFFFA6"/>
      <w:lang w:eastAsia="zh-CN" w:bidi="hi-IN"/>
    </w:rPr>
  </w:style>
  <w:style w:type="paragraph" w:customStyle="1" w:styleId="afff2">
    <w:name w:val="Информация об изменениях документа"/>
    <w:basedOn w:val="aff8"/>
    <w:rsid w:val="003726EE"/>
    <w:rPr>
      <w:i/>
    </w:rPr>
  </w:style>
  <w:style w:type="paragraph" w:customStyle="1" w:styleId="afff3">
    <w:name w:val="Комментарий пользователя"/>
    <w:basedOn w:val="aff8"/>
    <w:rsid w:val="003726EE"/>
    <w:rPr>
      <w:shd w:val="clear" w:color="auto" w:fill="FFDFE0"/>
    </w:rPr>
  </w:style>
  <w:style w:type="paragraph" w:customStyle="1" w:styleId="afff4">
    <w:name w:val="Оглавление"/>
    <w:basedOn w:val="aff7"/>
    <w:rsid w:val="003726EE"/>
    <w:pPr>
      <w:ind w:left="140"/>
    </w:pPr>
    <w:rPr>
      <w:rFonts w:cs="Courier New"/>
    </w:rPr>
  </w:style>
  <w:style w:type="paragraph" w:customStyle="1" w:styleId="afff5">
    <w:name w:val="Словарная статья"/>
    <w:rsid w:val="003726EE"/>
    <w:pPr>
      <w:widowControl w:val="0"/>
      <w:suppressAutoHyphens/>
      <w:ind w:right="118"/>
      <w:jc w:val="both"/>
    </w:pPr>
    <w:rPr>
      <w:rFonts w:ascii="Liberation Serif" w:eastAsia="SimSun" w:hAnsi="Liberation Serif" w:cs="Mangal"/>
      <w:sz w:val="24"/>
      <w:szCs w:val="24"/>
      <w:lang w:eastAsia="zh-CN" w:bidi="hi-IN"/>
    </w:rPr>
  </w:style>
  <w:style w:type="paragraph" w:customStyle="1" w:styleId="afff6">
    <w:name w:val="Колонтитул (левый)"/>
    <w:basedOn w:val="affe"/>
    <w:rsid w:val="003726EE"/>
    <w:rPr>
      <w:sz w:val="14"/>
    </w:rPr>
  </w:style>
  <w:style w:type="paragraph" w:customStyle="1" w:styleId="afff7">
    <w:name w:val="Колонтитул (правый)"/>
    <w:basedOn w:val="afff"/>
    <w:rsid w:val="003726EE"/>
    <w:rPr>
      <w:sz w:val="14"/>
    </w:rPr>
  </w:style>
  <w:style w:type="paragraph" w:customStyle="1" w:styleId="afff8">
    <w:name w:val="Основное меню (преемственное)"/>
    <w:rsid w:val="003726EE"/>
    <w:pPr>
      <w:widowControl w:val="0"/>
      <w:suppressAutoHyphens/>
      <w:ind w:firstLine="720"/>
      <w:jc w:val="both"/>
    </w:pPr>
    <w:rPr>
      <w:rFonts w:ascii="Verdana" w:eastAsia="SimSun" w:hAnsi="Verdana" w:cs="Mangal"/>
      <w:sz w:val="22"/>
      <w:szCs w:val="24"/>
      <w:lang w:eastAsia="zh-CN" w:bidi="hi-IN"/>
    </w:rPr>
  </w:style>
  <w:style w:type="paragraph" w:customStyle="1" w:styleId="afff9">
    <w:name w:val="Постоянная часть"/>
    <w:basedOn w:val="afff8"/>
    <w:rsid w:val="003726EE"/>
    <w:rPr>
      <w:rFonts w:cs="Verdana"/>
      <w:sz w:val="20"/>
    </w:rPr>
  </w:style>
  <w:style w:type="paragraph" w:customStyle="1" w:styleId="afffa">
    <w:name w:val="Переменная часть"/>
    <w:basedOn w:val="afff8"/>
    <w:rsid w:val="003726EE"/>
    <w:rPr>
      <w:rFonts w:cs="Verdana"/>
      <w:sz w:val="18"/>
    </w:rPr>
  </w:style>
  <w:style w:type="paragraph" w:customStyle="1" w:styleId="afffb">
    <w:name w:val="Интерактивный заголовок"/>
    <w:basedOn w:val="14"/>
    <w:rsid w:val="003726EE"/>
    <w:rPr>
      <w:rFonts w:ascii="Verdana" w:hAnsi="Verdana" w:cs="Verdana"/>
      <w:color w:val="0058A9"/>
      <w:sz w:val="22"/>
      <w:shd w:val="clear" w:color="auto" w:fill="F0F0F0"/>
    </w:rPr>
  </w:style>
  <w:style w:type="paragraph" w:customStyle="1" w:styleId="afffc">
    <w:name w:val="Центрированный (таблица)"/>
    <w:basedOn w:val="affd"/>
    <w:rsid w:val="003726EE"/>
    <w:pPr>
      <w:jc w:val="center"/>
    </w:pPr>
  </w:style>
  <w:style w:type="paragraph" w:customStyle="1" w:styleId="afffd">
    <w:name w:val="Необходимые документы"/>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e">
    <w:name w:val="Куда обратиться?"/>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
    <w:name w:val="Внимание: недобросовестность!"/>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0">
    <w:name w:val="Внимание: криминал!!"/>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1">
    <w:name w:val="Примечание."/>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2">
    <w:name w:val="Пример."/>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3">
    <w:name w:val="Информация об изменениях"/>
    <w:rsid w:val="003726EE"/>
    <w:pPr>
      <w:widowControl w:val="0"/>
      <w:suppressAutoHyphens/>
    </w:pPr>
    <w:rPr>
      <w:rFonts w:ascii="Liberation Serif" w:eastAsia="SimSun" w:hAnsi="Liberation Serif" w:cs="Mangal"/>
      <w:color w:val="353842"/>
      <w:sz w:val="18"/>
      <w:szCs w:val="24"/>
      <w:shd w:val="clear" w:color="auto" w:fill="EAEFED"/>
      <w:lang w:eastAsia="zh-CN" w:bidi="hi-IN"/>
    </w:rPr>
  </w:style>
  <w:style w:type="paragraph" w:customStyle="1" w:styleId="affff4">
    <w:name w:val="Заголовок для информации об изменениях"/>
    <w:basedOn w:val="1"/>
    <w:rsid w:val="003726EE"/>
    <w:pPr>
      <w:suppressAutoHyphens/>
      <w:spacing w:before="0" w:after="0"/>
      <w:jc w:val="center"/>
    </w:pPr>
    <w:rPr>
      <w:rFonts w:ascii="Times New Roman" w:hAnsi="Times New Roman"/>
      <w:bCs w:val="0"/>
      <w:color w:val="26282F"/>
      <w:kern w:val="0"/>
      <w:sz w:val="18"/>
      <w:szCs w:val="20"/>
      <w:shd w:val="clear" w:color="auto" w:fill="FFFFFF"/>
      <w:lang w:eastAsia="zh-CN"/>
    </w:rPr>
  </w:style>
  <w:style w:type="paragraph" w:customStyle="1" w:styleId="affff5">
    <w:name w:val="Подвал для информации об изменениях"/>
    <w:basedOn w:val="1"/>
    <w:rsid w:val="003726EE"/>
    <w:pPr>
      <w:suppressAutoHyphens/>
      <w:spacing w:before="108" w:after="108"/>
      <w:jc w:val="center"/>
    </w:pPr>
    <w:rPr>
      <w:rFonts w:ascii="Times New Roman" w:hAnsi="Times New Roman"/>
      <w:b w:val="0"/>
      <w:bCs w:val="0"/>
      <w:color w:val="26282F"/>
      <w:kern w:val="0"/>
      <w:sz w:val="18"/>
      <w:szCs w:val="20"/>
      <w:lang w:eastAsia="zh-CN"/>
    </w:rPr>
  </w:style>
  <w:style w:type="paragraph" w:customStyle="1" w:styleId="affff6">
    <w:name w:val="Текст информации об изменениях"/>
    <w:rsid w:val="003726EE"/>
    <w:pPr>
      <w:widowControl w:val="0"/>
      <w:suppressAutoHyphens/>
      <w:ind w:firstLine="720"/>
      <w:jc w:val="both"/>
    </w:pPr>
    <w:rPr>
      <w:rFonts w:ascii="Liberation Serif" w:eastAsia="SimSun" w:hAnsi="Liberation Serif" w:cs="Mangal"/>
      <w:color w:val="353842"/>
      <w:sz w:val="18"/>
      <w:szCs w:val="24"/>
      <w:lang w:eastAsia="zh-CN" w:bidi="hi-IN"/>
    </w:rPr>
  </w:style>
  <w:style w:type="paragraph" w:customStyle="1" w:styleId="affff7">
    <w:name w:val="Подзаголовок для информации об изменениях"/>
    <w:basedOn w:val="affff6"/>
    <w:rsid w:val="003726EE"/>
    <w:rPr>
      <w:b/>
    </w:rPr>
  </w:style>
  <w:style w:type="paragraph" w:customStyle="1" w:styleId="affff8">
    <w:name w:val="Заголовок группы контролов"/>
    <w:rsid w:val="003726EE"/>
    <w:pPr>
      <w:widowControl w:val="0"/>
      <w:suppressAutoHyphens/>
      <w:ind w:firstLine="720"/>
      <w:jc w:val="both"/>
    </w:pPr>
    <w:rPr>
      <w:rFonts w:ascii="Liberation Serif" w:eastAsia="SimSun" w:hAnsi="Liberation Serif" w:cs="Mangal"/>
      <w:b/>
      <w:color w:val="000000"/>
      <w:sz w:val="24"/>
      <w:szCs w:val="24"/>
      <w:lang w:eastAsia="zh-CN" w:bidi="hi-IN"/>
    </w:rPr>
  </w:style>
  <w:style w:type="paragraph" w:customStyle="1" w:styleId="affff9">
    <w:name w:val="Заголовок распахивающейся части диалога"/>
    <w:rsid w:val="003726EE"/>
    <w:pPr>
      <w:widowControl w:val="0"/>
      <w:suppressAutoHyphens/>
      <w:ind w:firstLine="720"/>
      <w:jc w:val="both"/>
    </w:pPr>
    <w:rPr>
      <w:rFonts w:ascii="Liberation Serif" w:eastAsia="SimSun" w:hAnsi="Liberation Serif" w:cs="Mangal"/>
      <w:i/>
      <w:color w:val="000080"/>
      <w:sz w:val="22"/>
      <w:szCs w:val="24"/>
      <w:lang w:eastAsia="zh-CN" w:bidi="hi-IN"/>
    </w:rPr>
  </w:style>
  <w:style w:type="paragraph" w:customStyle="1" w:styleId="affffa">
    <w:name w:val="Ссылка на официальную публикацию"/>
    <w:rsid w:val="003726EE"/>
    <w:pPr>
      <w:widowControl w:val="0"/>
      <w:suppressAutoHyphens/>
      <w:ind w:firstLine="720"/>
      <w:jc w:val="both"/>
    </w:pPr>
    <w:rPr>
      <w:rFonts w:ascii="Liberation Serif" w:eastAsia="SimSun" w:hAnsi="Liberation Serif" w:cs="Mangal"/>
      <w:sz w:val="24"/>
      <w:szCs w:val="24"/>
      <w:lang w:eastAsia="zh-CN" w:bidi="hi-IN"/>
    </w:rPr>
  </w:style>
  <w:style w:type="paragraph" w:customStyle="1" w:styleId="affffb">
    <w:name w:val="Подчёркнутый текст"/>
    <w:rsid w:val="003726EE"/>
    <w:pPr>
      <w:widowControl w:val="0"/>
      <w:pBdr>
        <w:bottom w:val="single" w:sz="4" w:space="0" w:color="000000"/>
      </w:pBdr>
      <w:suppressAutoHyphens/>
      <w:ind w:firstLine="720"/>
      <w:jc w:val="both"/>
    </w:pPr>
    <w:rPr>
      <w:rFonts w:ascii="Liberation Serif" w:eastAsia="SimSun" w:hAnsi="Liberation Serif" w:cs="Mangal"/>
      <w:sz w:val="24"/>
      <w:szCs w:val="24"/>
      <w:lang w:eastAsia="zh-CN" w:bidi="hi-IN"/>
    </w:rPr>
  </w:style>
  <w:style w:type="paragraph" w:customStyle="1" w:styleId="affffc">
    <w:name w:val="Внимание"/>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d">
    <w:name w:val="Напишите нам"/>
    <w:rsid w:val="003726EE"/>
    <w:pPr>
      <w:widowControl w:val="0"/>
      <w:suppressAutoHyphens/>
    </w:pPr>
    <w:rPr>
      <w:rFonts w:ascii="Liberation Serif" w:eastAsia="SimSun" w:hAnsi="Liberation Serif" w:cs="Mangal"/>
      <w:szCs w:val="24"/>
      <w:shd w:val="clear" w:color="auto" w:fill="EFFFAD"/>
      <w:lang w:eastAsia="zh-CN" w:bidi="hi-IN"/>
    </w:rPr>
  </w:style>
  <w:style w:type="paragraph" w:customStyle="1" w:styleId="affffe">
    <w:name w:val="Текст ЭР (см. также)"/>
    <w:rsid w:val="003726EE"/>
    <w:pPr>
      <w:widowControl w:val="0"/>
      <w:suppressAutoHyphens/>
      <w:spacing w:before="200"/>
    </w:pPr>
    <w:rPr>
      <w:rFonts w:ascii="Liberation Serif" w:eastAsia="SimSun" w:hAnsi="Liberation Serif" w:cs="Mangal"/>
      <w:szCs w:val="24"/>
      <w:lang w:eastAsia="zh-CN" w:bidi="hi-IN"/>
    </w:rPr>
  </w:style>
  <w:style w:type="paragraph" w:customStyle="1" w:styleId="afffff">
    <w:name w:val="Заголовок ЭР (левое окно)"/>
    <w:rsid w:val="003726EE"/>
    <w:pPr>
      <w:widowControl w:val="0"/>
      <w:suppressAutoHyphens/>
      <w:spacing w:before="300" w:after="250"/>
      <w:jc w:val="center"/>
    </w:pPr>
    <w:rPr>
      <w:rFonts w:ascii="Liberation Serif" w:eastAsia="SimSun" w:hAnsi="Liberation Serif" w:cs="Mangal"/>
      <w:b/>
      <w:color w:val="26282F"/>
      <w:sz w:val="26"/>
      <w:szCs w:val="24"/>
      <w:lang w:eastAsia="zh-CN" w:bidi="hi-IN"/>
    </w:rPr>
  </w:style>
  <w:style w:type="paragraph" w:customStyle="1" w:styleId="afffff0">
    <w:name w:val="Заголовок ЭР (правое окно)"/>
    <w:basedOn w:val="afffff"/>
    <w:rsid w:val="003726EE"/>
    <w:pPr>
      <w:jc w:val="left"/>
    </w:pPr>
  </w:style>
  <w:style w:type="paragraph" w:customStyle="1" w:styleId="-">
    <w:name w:val="ЭР-содержание (правое окно)"/>
    <w:rsid w:val="003726EE"/>
    <w:pPr>
      <w:widowControl w:val="0"/>
      <w:suppressAutoHyphens/>
      <w:spacing w:before="300"/>
    </w:pPr>
    <w:rPr>
      <w:rFonts w:ascii="Liberation Serif" w:eastAsia="SimSun" w:hAnsi="Liberation Serif" w:cs="Mangal"/>
      <w:sz w:val="24"/>
      <w:szCs w:val="24"/>
      <w:lang w:eastAsia="zh-CN" w:bidi="hi-IN"/>
    </w:rPr>
  </w:style>
  <w:style w:type="paragraph" w:customStyle="1" w:styleId="afffff1">
    <w:name w:val="Формула"/>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f2">
    <w:name w:val="Дочерний элемент списка"/>
    <w:rsid w:val="003726EE"/>
    <w:pPr>
      <w:widowControl w:val="0"/>
      <w:suppressAutoHyphens/>
      <w:jc w:val="both"/>
    </w:pPr>
    <w:rPr>
      <w:rFonts w:ascii="Liberation Serif" w:eastAsia="SimSun" w:hAnsi="Liberation Serif" w:cs="Mangal"/>
      <w:color w:val="868381"/>
      <w:szCs w:val="24"/>
      <w:lang w:eastAsia="zh-CN" w:bidi="hi-IN"/>
    </w:rPr>
  </w:style>
  <w:style w:type="paragraph" w:customStyle="1" w:styleId="26">
    <w:name w:val="Обзор изменений документа 2"/>
    <w:rsid w:val="003726EE"/>
    <w:pPr>
      <w:widowControl w:val="0"/>
      <w:suppressAutoHyphens/>
    </w:pPr>
    <w:rPr>
      <w:rFonts w:ascii="Liberation Serif" w:eastAsia="SimSun" w:hAnsi="Liberation Serif" w:cs="Mangal"/>
      <w:i/>
      <w:color w:val="800080"/>
      <w:sz w:val="24"/>
      <w:szCs w:val="24"/>
      <w:lang w:eastAsia="zh-CN" w:bidi="hi-IN"/>
    </w:rPr>
  </w:style>
  <w:style w:type="paragraph" w:customStyle="1" w:styleId="19">
    <w:name w:val="Обзор изменений документа 1"/>
    <w:rsid w:val="003726EE"/>
    <w:pPr>
      <w:widowControl w:val="0"/>
      <w:suppressAutoHyphens/>
      <w:jc w:val="center"/>
    </w:pPr>
    <w:rPr>
      <w:rFonts w:ascii="Liberation Serif" w:eastAsia="SimSun" w:hAnsi="Liberation Serif" w:cs="Mangal"/>
      <w:i/>
      <w:color w:val="800080"/>
      <w:sz w:val="24"/>
      <w:szCs w:val="24"/>
      <w:lang w:eastAsia="zh-CN" w:bidi="hi-IN"/>
    </w:rPr>
  </w:style>
  <w:style w:type="paragraph" w:customStyle="1" w:styleId="afffff3">
    <w:name w:val="Основное меню (по умолчанию)"/>
    <w:rsid w:val="003726EE"/>
    <w:pPr>
      <w:widowControl w:val="0"/>
      <w:suppressAutoHyphens/>
      <w:ind w:firstLine="720"/>
      <w:jc w:val="both"/>
    </w:pPr>
    <w:rPr>
      <w:rFonts w:ascii="Liberation Serif" w:eastAsia="SimSun" w:hAnsi="Liberation Serif" w:cs="Mangal"/>
      <w:szCs w:val="24"/>
      <w:lang w:eastAsia="zh-CN" w:bidi="hi-IN"/>
    </w:rPr>
  </w:style>
  <w:style w:type="paragraph" w:customStyle="1" w:styleId="afffff4">
    <w:name w:val="Постоянная часть"/>
    <w:basedOn w:val="afffff3"/>
    <w:rsid w:val="003726EE"/>
    <w:rPr>
      <w:color w:val="0058A9"/>
    </w:rPr>
  </w:style>
  <w:style w:type="paragraph" w:customStyle="1" w:styleId="27">
    <w:name w:val="Заголовок2"/>
    <w:basedOn w:val="afffff3"/>
    <w:rsid w:val="003726EE"/>
    <w:rPr>
      <w:color w:val="000000"/>
      <w:sz w:val="22"/>
      <w:shd w:val="clear" w:color="auto" w:fill="FFFFFF"/>
    </w:rPr>
  </w:style>
  <w:style w:type="paragraph" w:customStyle="1" w:styleId="afffff5">
    <w:name w:val="Подсказки для контекста"/>
    <w:rsid w:val="003726EE"/>
    <w:pPr>
      <w:widowControl w:val="0"/>
      <w:suppressAutoHyphens/>
      <w:ind w:firstLine="720"/>
    </w:pPr>
    <w:rPr>
      <w:rFonts w:ascii="Liberation Serif" w:eastAsia="SimSun" w:hAnsi="Liberation Serif" w:cs="Mangal"/>
      <w:color w:val="000000"/>
      <w:sz w:val="16"/>
      <w:szCs w:val="24"/>
      <w:lang w:eastAsia="zh-CN" w:bidi="hi-IN"/>
    </w:rPr>
  </w:style>
  <w:style w:type="paragraph" w:styleId="afffff6">
    <w:name w:val="header"/>
    <w:basedOn w:val="a"/>
    <w:link w:val="afffff7"/>
    <w:uiPriority w:val="99"/>
    <w:rsid w:val="003726EE"/>
    <w:pPr>
      <w:suppressLineNumbers/>
      <w:tabs>
        <w:tab w:val="center" w:pos="4822"/>
        <w:tab w:val="right" w:pos="9645"/>
      </w:tabs>
      <w:suppressAutoHyphens/>
    </w:pPr>
    <w:rPr>
      <w:sz w:val="20"/>
      <w:szCs w:val="20"/>
      <w:lang w:eastAsia="zh-CN"/>
    </w:rPr>
  </w:style>
  <w:style w:type="character" w:customStyle="1" w:styleId="afffff7">
    <w:name w:val="Верхний колонтитул Знак"/>
    <w:link w:val="afffff6"/>
    <w:uiPriority w:val="99"/>
    <w:rsid w:val="003726EE"/>
    <w:rPr>
      <w:lang w:eastAsia="zh-CN"/>
    </w:rPr>
  </w:style>
  <w:style w:type="table" w:styleId="afffff8">
    <w:name w:val="Table Grid"/>
    <w:basedOn w:val="a1"/>
    <w:uiPriority w:val="59"/>
    <w:rsid w:val="003726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9">
    <w:name w:val="List Paragraph"/>
    <w:basedOn w:val="a"/>
    <w:uiPriority w:val="34"/>
    <w:qFormat/>
    <w:rsid w:val="003726EE"/>
    <w:pPr>
      <w:suppressAutoHyphens/>
      <w:ind w:left="708"/>
    </w:pPr>
    <w:rPr>
      <w:sz w:val="20"/>
      <w:szCs w:val="20"/>
      <w:lang w:eastAsia="zh-CN"/>
    </w:rPr>
  </w:style>
  <w:style w:type="paragraph" w:styleId="afffffa">
    <w:name w:val="Normal (Web)"/>
    <w:aliases w:val="Обычный (веб) Знак1,Знак2 Знак1,Знак2 Знак1 Знак,Знак2,Знак2 Знак,Обычный (веб)1"/>
    <w:basedOn w:val="a"/>
    <w:link w:val="afffffb"/>
    <w:uiPriority w:val="99"/>
    <w:unhideWhenUsed/>
    <w:rsid w:val="003726EE"/>
    <w:pPr>
      <w:spacing w:before="100" w:beforeAutospacing="1" w:after="100" w:afterAutospacing="1"/>
    </w:pPr>
  </w:style>
  <w:style w:type="paragraph" w:styleId="afffffc">
    <w:name w:val="footer"/>
    <w:basedOn w:val="a"/>
    <w:link w:val="afffffd"/>
    <w:uiPriority w:val="99"/>
    <w:unhideWhenUsed/>
    <w:rsid w:val="003726EE"/>
    <w:pPr>
      <w:tabs>
        <w:tab w:val="center" w:pos="4677"/>
        <w:tab w:val="right" w:pos="9355"/>
      </w:tabs>
      <w:suppressAutoHyphens/>
    </w:pPr>
    <w:rPr>
      <w:sz w:val="20"/>
      <w:szCs w:val="20"/>
      <w:lang w:eastAsia="zh-CN"/>
    </w:rPr>
  </w:style>
  <w:style w:type="character" w:customStyle="1" w:styleId="afffffd">
    <w:name w:val="Нижний колонтитул Знак"/>
    <w:link w:val="afffffc"/>
    <w:uiPriority w:val="99"/>
    <w:rsid w:val="003726EE"/>
    <w:rPr>
      <w:lang w:eastAsia="zh-CN"/>
    </w:rPr>
  </w:style>
  <w:style w:type="character" w:customStyle="1" w:styleId="30">
    <w:name w:val="Заголовок 3 Знак"/>
    <w:link w:val="3"/>
    <w:rsid w:val="00B218C7"/>
    <w:rPr>
      <w:b/>
      <w:sz w:val="28"/>
      <w:szCs w:val="24"/>
    </w:rPr>
  </w:style>
  <w:style w:type="paragraph" w:styleId="afffffe">
    <w:name w:val="No Spacing"/>
    <w:uiPriority w:val="1"/>
    <w:qFormat/>
    <w:rsid w:val="00982D8C"/>
    <w:pPr>
      <w:jc w:val="center"/>
    </w:pPr>
    <w:rPr>
      <w:rFonts w:ascii="Calibri" w:eastAsia="Calibri" w:hAnsi="Calibri"/>
      <w:sz w:val="28"/>
      <w:szCs w:val="22"/>
      <w:lang w:eastAsia="en-US"/>
    </w:rPr>
  </w:style>
  <w:style w:type="character" w:customStyle="1" w:styleId="affffff">
    <w:name w:val="Основной текст_"/>
    <w:basedOn w:val="a0"/>
    <w:link w:val="1a"/>
    <w:rsid w:val="00646503"/>
    <w:rPr>
      <w:spacing w:val="6"/>
      <w:sz w:val="23"/>
      <w:szCs w:val="23"/>
      <w:shd w:val="clear" w:color="auto" w:fill="FFFFFF"/>
    </w:rPr>
  </w:style>
  <w:style w:type="character" w:customStyle="1" w:styleId="95pt0pt">
    <w:name w:val="Основной текст + 9;5 pt;Интервал 0 pt"/>
    <w:basedOn w:val="affffff"/>
    <w:rsid w:val="00646503"/>
    <w:rPr>
      <w:color w:val="000000"/>
      <w:spacing w:val="1"/>
      <w:w w:val="100"/>
      <w:position w:val="0"/>
      <w:sz w:val="19"/>
      <w:szCs w:val="19"/>
      <w:shd w:val="clear" w:color="auto" w:fill="FFFFFF"/>
      <w:lang w:val="ru-RU" w:eastAsia="ru-RU" w:bidi="ru-RU"/>
    </w:rPr>
  </w:style>
  <w:style w:type="paragraph" w:customStyle="1" w:styleId="1a">
    <w:name w:val="Основной текст1"/>
    <w:basedOn w:val="a"/>
    <w:link w:val="affffff"/>
    <w:rsid w:val="00646503"/>
    <w:pPr>
      <w:widowControl w:val="0"/>
      <w:shd w:val="clear" w:color="auto" w:fill="FFFFFF"/>
      <w:spacing w:before="300" w:after="300" w:line="293" w:lineRule="exact"/>
    </w:pPr>
    <w:rPr>
      <w:spacing w:val="6"/>
      <w:sz w:val="23"/>
      <w:szCs w:val="23"/>
    </w:rPr>
  </w:style>
  <w:style w:type="character" w:customStyle="1" w:styleId="91">
    <w:name w:val="Основной текст (9)_"/>
    <w:basedOn w:val="a0"/>
    <w:link w:val="92"/>
    <w:rsid w:val="00646503"/>
    <w:rPr>
      <w:spacing w:val="1"/>
      <w:sz w:val="23"/>
      <w:szCs w:val="23"/>
      <w:shd w:val="clear" w:color="auto" w:fill="FFFFFF"/>
    </w:rPr>
  </w:style>
  <w:style w:type="paragraph" w:customStyle="1" w:styleId="92">
    <w:name w:val="Основной текст (9)"/>
    <w:basedOn w:val="a"/>
    <w:link w:val="91"/>
    <w:rsid w:val="00646503"/>
    <w:pPr>
      <w:widowControl w:val="0"/>
      <w:shd w:val="clear" w:color="auto" w:fill="FFFFFF"/>
      <w:spacing w:after="240" w:line="298" w:lineRule="exact"/>
    </w:pPr>
    <w:rPr>
      <w:spacing w:val="1"/>
      <w:sz w:val="23"/>
      <w:szCs w:val="23"/>
    </w:rPr>
  </w:style>
  <w:style w:type="character" w:styleId="affffff0">
    <w:name w:val="Emphasis"/>
    <w:uiPriority w:val="20"/>
    <w:qFormat/>
    <w:rsid w:val="00FA1026"/>
    <w:rPr>
      <w:i/>
      <w:iCs/>
    </w:rPr>
  </w:style>
  <w:style w:type="paragraph" w:customStyle="1" w:styleId="Style7">
    <w:name w:val="Style7"/>
    <w:basedOn w:val="a"/>
    <w:uiPriority w:val="99"/>
    <w:rsid w:val="004B328C"/>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4B328C"/>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B328C"/>
    <w:pPr>
      <w:widowControl w:val="0"/>
      <w:autoSpaceDE w:val="0"/>
      <w:autoSpaceDN w:val="0"/>
      <w:adjustRightInd w:val="0"/>
      <w:jc w:val="both"/>
    </w:pPr>
    <w:rPr>
      <w:rFonts w:ascii="Arial Narrow" w:hAnsi="Arial Narrow"/>
    </w:rPr>
  </w:style>
  <w:style w:type="character" w:customStyle="1" w:styleId="FontStyle57">
    <w:name w:val="Font Style57"/>
    <w:uiPriority w:val="99"/>
    <w:rsid w:val="004B328C"/>
    <w:rPr>
      <w:rFonts w:ascii="Cambria" w:hAnsi="Cambria" w:cs="Cambria" w:hint="default"/>
      <w:sz w:val="20"/>
      <w:szCs w:val="20"/>
    </w:rPr>
  </w:style>
  <w:style w:type="character" w:customStyle="1" w:styleId="FontStyle58">
    <w:name w:val="Font Style58"/>
    <w:uiPriority w:val="99"/>
    <w:rsid w:val="004B328C"/>
    <w:rPr>
      <w:rFonts w:ascii="Cambria" w:hAnsi="Cambria" w:cs="Cambria" w:hint="default"/>
      <w:i/>
      <w:iCs/>
      <w:sz w:val="20"/>
      <w:szCs w:val="20"/>
    </w:rPr>
  </w:style>
  <w:style w:type="paragraph" w:customStyle="1" w:styleId="s1">
    <w:name w:val="s_1"/>
    <w:basedOn w:val="a"/>
    <w:rsid w:val="004B328C"/>
    <w:pPr>
      <w:spacing w:before="100" w:beforeAutospacing="1" w:after="100" w:afterAutospacing="1"/>
    </w:pPr>
  </w:style>
  <w:style w:type="character" w:customStyle="1" w:styleId="apple-converted-space">
    <w:name w:val="apple-converted-space"/>
    <w:basedOn w:val="a0"/>
    <w:rsid w:val="004B328C"/>
  </w:style>
  <w:style w:type="character" w:customStyle="1" w:styleId="afffffb">
    <w:name w:val="Обычный (веб) Знак"/>
    <w:aliases w:val="Обычный (веб) Знак1 Знак,Знак2 Знак1 Знак1,Знак2 Знак1 Знак Знак,Знак2 Знак2,Знак2 Знак Знак,Обычный (веб)1 Знак"/>
    <w:link w:val="afffffa"/>
    <w:uiPriority w:val="99"/>
    <w:locked/>
    <w:rsid w:val="008B7EFB"/>
    <w:rPr>
      <w:sz w:val="24"/>
      <w:szCs w:val="24"/>
    </w:rPr>
  </w:style>
  <w:style w:type="character" w:customStyle="1" w:styleId="4Exact">
    <w:name w:val="Основной текст (4) Exact"/>
    <w:basedOn w:val="a0"/>
    <w:rsid w:val="005934E6"/>
    <w:rPr>
      <w:rFonts w:ascii="Times New Roman" w:eastAsia="Times New Roman" w:hAnsi="Times New Roman" w:cs="Times New Roman"/>
      <w:b/>
      <w:bCs/>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 w:id="2101489196">
      <w:bodyDiv w:val="1"/>
      <w:marLeft w:val="0"/>
      <w:marRight w:val="0"/>
      <w:marTop w:val="0"/>
      <w:marBottom w:val="0"/>
      <w:divBdr>
        <w:top w:val="none" w:sz="0" w:space="0" w:color="auto"/>
        <w:left w:val="none" w:sz="0" w:space="0" w:color="auto"/>
        <w:bottom w:val="none" w:sz="0" w:space="0" w:color="auto"/>
        <w:right w:val="none" w:sz="0" w:space="0" w:color="auto"/>
      </w:divBdr>
    </w:div>
    <w:div w:id="210811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23956</Words>
  <Characters>136550</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160186</CharactersWithSpaces>
  <SharedDoc>false</SharedDoc>
  <HLinks>
    <vt:vector size="12" baseType="variant">
      <vt:variant>
        <vt:i4>6029406</vt:i4>
      </vt:variant>
      <vt:variant>
        <vt:i4>3</vt:i4>
      </vt:variant>
      <vt:variant>
        <vt:i4>0</vt:i4>
      </vt:variant>
      <vt:variant>
        <vt:i4>5</vt:i4>
      </vt:variant>
      <vt:variant>
        <vt:lpwstr>https://internet.garant.ru/</vt:lpwstr>
      </vt:variant>
      <vt:variant>
        <vt:lpwstr>/document/73392421/entry/0</vt:lpwstr>
      </vt:variant>
      <vt:variant>
        <vt:i4>7143534</vt:i4>
      </vt:variant>
      <vt:variant>
        <vt:i4>0</vt:i4>
      </vt:variant>
      <vt:variant>
        <vt:i4>0</vt:i4>
      </vt:variant>
      <vt:variant>
        <vt:i4>5</vt:i4>
      </vt:variant>
      <vt:variant>
        <vt:lpwstr>https://internet.garant.ru/</vt:lpwstr>
      </vt:variant>
      <vt:variant>
        <vt:lpwstr>/document/73392421/entry/1000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Пользователь</cp:lastModifiedBy>
  <cp:revision>2</cp:revision>
  <cp:lastPrinted>2024-05-23T06:07:00Z</cp:lastPrinted>
  <dcterms:created xsi:type="dcterms:W3CDTF">2024-08-13T13:27:00Z</dcterms:created>
  <dcterms:modified xsi:type="dcterms:W3CDTF">2024-08-13T13:27:00Z</dcterms:modified>
</cp:coreProperties>
</file>